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0F7CF" w14:textId="77777777" w:rsidR="005A550A" w:rsidRDefault="005A550A" w:rsidP="000640BC">
      <w:pPr>
        <w:jc w:val="right"/>
        <w:rPr>
          <w:rFonts w:ascii="Calibri" w:eastAsia="Times New Roman" w:hAnsi="Calibri"/>
          <w:bCs/>
          <w:sz w:val="20"/>
        </w:rPr>
      </w:pPr>
    </w:p>
    <w:p w14:paraId="274F9B8A" w14:textId="77777777" w:rsidR="000640BC" w:rsidRDefault="000640BC" w:rsidP="000640BC">
      <w:pPr>
        <w:jc w:val="right"/>
        <w:rPr>
          <w:rFonts w:ascii="Calibri" w:eastAsia="Times New Roman" w:hAnsi="Calibri"/>
          <w:bCs/>
          <w:sz w:val="20"/>
        </w:rPr>
      </w:pPr>
      <w:r w:rsidRPr="000640BC">
        <w:rPr>
          <w:rFonts w:ascii="Calibri" w:eastAsia="Times New Roman" w:hAnsi="Calibri"/>
          <w:bCs/>
          <w:sz w:val="20"/>
        </w:rPr>
        <w:t>…………………………………………………..</w:t>
      </w:r>
    </w:p>
    <w:p w14:paraId="340EC0B8" w14:textId="77777777" w:rsidR="000640BC" w:rsidRPr="00B939AD" w:rsidRDefault="00A667A3" w:rsidP="000640BC">
      <w:pPr>
        <w:ind w:left="6354" w:firstLine="706"/>
        <w:jc w:val="center"/>
        <w:rPr>
          <w:rFonts w:ascii="Calibri" w:eastAsia="Times New Roman" w:hAnsi="Calibri"/>
          <w:bCs/>
          <w:sz w:val="18"/>
        </w:rPr>
      </w:pPr>
      <w:r>
        <w:rPr>
          <w:rFonts w:ascii="Calibri" w:eastAsia="Times New Roman" w:hAnsi="Calibri"/>
          <w:bCs/>
          <w:sz w:val="18"/>
        </w:rPr>
        <w:t>Data, miejscowość</w:t>
      </w:r>
    </w:p>
    <w:p w14:paraId="3504268A" w14:textId="77777777" w:rsidR="005A550A" w:rsidRDefault="005A550A" w:rsidP="005A550A">
      <w:pPr>
        <w:rPr>
          <w:rFonts w:ascii="Calibri" w:eastAsia="Times New Roman" w:hAnsi="Calibri"/>
          <w:bCs/>
          <w:sz w:val="20"/>
        </w:rPr>
      </w:pPr>
      <w:r w:rsidRPr="000640BC">
        <w:rPr>
          <w:rFonts w:ascii="Calibri" w:eastAsia="Times New Roman" w:hAnsi="Calibri"/>
          <w:bCs/>
          <w:sz w:val="20"/>
        </w:rPr>
        <w:t>…………………………………………………</w:t>
      </w:r>
      <w:r>
        <w:rPr>
          <w:rFonts w:ascii="Calibri" w:eastAsia="Times New Roman" w:hAnsi="Calibri"/>
          <w:bCs/>
          <w:sz w:val="20"/>
        </w:rPr>
        <w:t>.</w:t>
      </w:r>
    </w:p>
    <w:p w14:paraId="7B4751D9" w14:textId="77777777" w:rsidR="005A550A" w:rsidRPr="000640BC" w:rsidRDefault="005A550A" w:rsidP="005A550A">
      <w:pPr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 xml:space="preserve">               </w:t>
      </w:r>
      <w:r w:rsidRPr="00B939AD">
        <w:rPr>
          <w:rFonts w:ascii="Calibri" w:eastAsia="Times New Roman" w:hAnsi="Calibri"/>
          <w:bCs/>
          <w:sz w:val="18"/>
        </w:rPr>
        <w:t xml:space="preserve">Pieczęć </w:t>
      </w:r>
      <w:r w:rsidR="00BA0F77">
        <w:rPr>
          <w:rFonts w:ascii="Calibri" w:eastAsia="Times New Roman" w:hAnsi="Calibri"/>
          <w:bCs/>
          <w:sz w:val="18"/>
        </w:rPr>
        <w:t>placówki</w:t>
      </w:r>
    </w:p>
    <w:p w14:paraId="2437F9C4" w14:textId="77777777" w:rsidR="000A377A" w:rsidRDefault="000A377A">
      <w:pPr>
        <w:jc w:val="center"/>
        <w:rPr>
          <w:rFonts w:ascii="Calibri" w:eastAsia="Times New Roman" w:hAnsi="Calibri"/>
          <w:b/>
          <w:bCs/>
          <w:sz w:val="38"/>
        </w:rPr>
      </w:pPr>
    </w:p>
    <w:p w14:paraId="7A1BEA3D" w14:textId="77777777" w:rsidR="00940701" w:rsidRPr="00940701" w:rsidRDefault="00DF71F1">
      <w:pPr>
        <w:jc w:val="center"/>
        <w:rPr>
          <w:rFonts w:ascii="Calibri" w:eastAsia="Times New Roman" w:hAnsi="Calibri"/>
          <w:b/>
          <w:bCs/>
          <w:sz w:val="38"/>
        </w:rPr>
      </w:pPr>
      <w:r w:rsidRPr="00940701">
        <w:rPr>
          <w:rFonts w:ascii="Calibri" w:eastAsia="Times New Roman" w:hAnsi="Calibri"/>
          <w:b/>
          <w:bCs/>
          <w:sz w:val="38"/>
        </w:rPr>
        <w:t xml:space="preserve">WNIOSEK </w:t>
      </w:r>
    </w:p>
    <w:p w14:paraId="3B060245" w14:textId="1BCA9C41" w:rsidR="000A377A" w:rsidRPr="000A377A" w:rsidRDefault="00940701" w:rsidP="000A377A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0A377A">
        <w:rPr>
          <w:rFonts w:ascii="Calibri" w:eastAsia="Times New Roman" w:hAnsi="Calibri"/>
          <w:b/>
          <w:bCs/>
          <w:sz w:val="32"/>
          <w:szCs w:val="32"/>
        </w:rPr>
        <w:t>o</w:t>
      </w:r>
      <w:r w:rsidR="00DF71F1" w:rsidRPr="000A377A">
        <w:rPr>
          <w:rFonts w:ascii="Calibri" w:eastAsia="Times New Roman" w:hAnsi="Calibri"/>
          <w:b/>
          <w:bCs/>
          <w:sz w:val="32"/>
          <w:szCs w:val="32"/>
        </w:rPr>
        <w:t xml:space="preserve"> </w:t>
      </w:r>
      <w:r w:rsidRPr="000A377A">
        <w:rPr>
          <w:rFonts w:ascii="Calibri" w:eastAsia="Times New Roman" w:hAnsi="Calibri"/>
          <w:b/>
          <w:bCs/>
          <w:sz w:val="32"/>
          <w:szCs w:val="32"/>
        </w:rPr>
        <w:t xml:space="preserve">przyjęcie do </w:t>
      </w:r>
      <w:r w:rsidR="00000BC3" w:rsidRPr="000A377A">
        <w:rPr>
          <w:rFonts w:ascii="Calibri" w:eastAsia="Times New Roman" w:hAnsi="Calibri"/>
          <w:b/>
          <w:bCs/>
          <w:sz w:val="32"/>
          <w:szCs w:val="32"/>
        </w:rPr>
        <w:t>oddziału sportowego na poziomie klasy I</w:t>
      </w:r>
      <w:r w:rsidR="00D74CA9" w:rsidRPr="000A377A">
        <w:rPr>
          <w:rFonts w:ascii="Calibri" w:eastAsia="Times New Roman" w:hAnsi="Calibri"/>
          <w:b/>
          <w:bCs/>
          <w:sz w:val="32"/>
          <w:szCs w:val="32"/>
        </w:rPr>
        <w:t>V</w:t>
      </w:r>
      <w:r w:rsidR="00000BC3" w:rsidRPr="000A377A">
        <w:rPr>
          <w:rFonts w:ascii="Calibri" w:eastAsia="Times New Roman" w:hAnsi="Calibri"/>
          <w:b/>
          <w:bCs/>
          <w:sz w:val="32"/>
          <w:szCs w:val="32"/>
        </w:rPr>
        <w:t xml:space="preserve"> </w:t>
      </w:r>
      <w:r w:rsidR="00D74CA9" w:rsidRPr="000A377A">
        <w:rPr>
          <w:rFonts w:ascii="Calibri" w:eastAsia="Times New Roman" w:hAnsi="Calibri"/>
          <w:b/>
          <w:bCs/>
          <w:sz w:val="32"/>
          <w:szCs w:val="32"/>
        </w:rPr>
        <w:t xml:space="preserve">o profilu </w:t>
      </w:r>
      <w:r w:rsidR="000A377A" w:rsidRPr="000A377A">
        <w:rPr>
          <w:rFonts w:asciiTheme="minorHAnsi" w:hAnsiTheme="minorHAnsi" w:cstheme="minorHAnsi"/>
          <w:b/>
          <w:sz w:val="32"/>
          <w:szCs w:val="32"/>
        </w:rPr>
        <w:t>sportowego o specjalności piłka no</w:t>
      </w:r>
      <w:r w:rsidR="000A377A">
        <w:rPr>
          <w:rFonts w:asciiTheme="minorHAnsi" w:hAnsiTheme="minorHAnsi" w:cstheme="minorHAnsi"/>
          <w:b/>
          <w:sz w:val="32"/>
          <w:szCs w:val="32"/>
        </w:rPr>
        <w:t>żna dla chłopców</w:t>
      </w:r>
      <w:r w:rsidR="000A377A" w:rsidRPr="000A377A">
        <w:rPr>
          <w:rFonts w:asciiTheme="minorHAnsi" w:hAnsiTheme="minorHAnsi" w:cstheme="minorHAnsi"/>
          <w:b/>
          <w:sz w:val="32"/>
          <w:szCs w:val="32"/>
        </w:rPr>
        <w:t xml:space="preserve">  i piłka siatkowa dla dziewcząt </w:t>
      </w:r>
      <w:r w:rsidR="000A377A" w:rsidRPr="000A377A">
        <w:rPr>
          <w:rFonts w:asciiTheme="minorHAnsi" w:hAnsiTheme="minorHAnsi" w:cstheme="minorHAnsi"/>
          <w:b/>
          <w:sz w:val="32"/>
          <w:szCs w:val="32"/>
          <w:shd w:val="clear" w:color="auto" w:fill="FFFFFF"/>
        </w:rPr>
        <w:t>w cyklu trzyletnim (klasy IV-VI)</w:t>
      </w:r>
      <w:r w:rsidR="000A377A" w:rsidRPr="000A377A">
        <w:rPr>
          <w:rFonts w:asciiTheme="minorHAnsi" w:hAnsiTheme="minorHAnsi" w:cstheme="minorHAnsi"/>
          <w:b/>
          <w:sz w:val="32"/>
          <w:szCs w:val="32"/>
        </w:rPr>
        <w:t xml:space="preserve"> w Szkole Podstawowej Nr 4 im. Polskich Podróżników w Iławie.</w:t>
      </w:r>
    </w:p>
    <w:p w14:paraId="347703DA" w14:textId="519778E6" w:rsidR="00D74CA9" w:rsidRPr="000A377A" w:rsidRDefault="00D74CA9" w:rsidP="000A377A">
      <w:pPr>
        <w:jc w:val="center"/>
        <w:rPr>
          <w:rFonts w:ascii="Calibri" w:eastAsia="Times New Roman" w:hAnsi="Calibri"/>
          <w:b/>
          <w:bCs/>
          <w:sz w:val="20"/>
          <w:szCs w:val="20"/>
        </w:rPr>
      </w:pPr>
    </w:p>
    <w:p w14:paraId="1BF62278" w14:textId="5DD8141A" w:rsidR="00D158B2" w:rsidRDefault="00000BC3">
      <w:pPr>
        <w:jc w:val="center"/>
        <w:rPr>
          <w:rFonts w:ascii="Calibri" w:eastAsia="Times New Roman" w:hAnsi="Calibri"/>
          <w:b/>
          <w:bCs/>
          <w:sz w:val="38"/>
        </w:rPr>
      </w:pPr>
      <w:r>
        <w:rPr>
          <w:rFonts w:ascii="Calibri" w:eastAsia="Times New Roman" w:hAnsi="Calibri"/>
          <w:b/>
          <w:bCs/>
          <w:sz w:val="38"/>
        </w:rPr>
        <w:t>w Iławie</w:t>
      </w:r>
    </w:p>
    <w:p w14:paraId="0E83B274" w14:textId="13DEC9D4" w:rsidR="00A667A3" w:rsidRPr="00172690" w:rsidRDefault="00A667A3">
      <w:pPr>
        <w:jc w:val="center"/>
        <w:rPr>
          <w:rFonts w:ascii="Calibri" w:eastAsia="Times New Roman" w:hAnsi="Calibri"/>
          <w:bCs/>
          <w:sz w:val="38"/>
        </w:rPr>
      </w:pPr>
      <w:r w:rsidRPr="00172690">
        <w:rPr>
          <w:rFonts w:ascii="Calibri" w:eastAsia="Times New Roman" w:hAnsi="Calibri"/>
          <w:bCs/>
          <w:sz w:val="26"/>
        </w:rPr>
        <w:t xml:space="preserve">na rok </w:t>
      </w:r>
      <w:r w:rsidR="002942A9">
        <w:rPr>
          <w:rFonts w:ascii="Calibri" w:eastAsia="Times New Roman" w:hAnsi="Calibri"/>
          <w:bCs/>
          <w:sz w:val="26"/>
        </w:rPr>
        <w:t>szkolny 20</w:t>
      </w:r>
      <w:r w:rsidR="008107A7">
        <w:rPr>
          <w:rFonts w:ascii="Calibri" w:eastAsia="Times New Roman" w:hAnsi="Calibri"/>
          <w:bCs/>
          <w:sz w:val="26"/>
        </w:rPr>
        <w:t>2</w:t>
      </w:r>
      <w:r w:rsidR="00421048">
        <w:rPr>
          <w:rFonts w:ascii="Calibri" w:eastAsia="Times New Roman" w:hAnsi="Calibri"/>
          <w:bCs/>
          <w:sz w:val="26"/>
        </w:rPr>
        <w:t>6</w:t>
      </w:r>
      <w:r w:rsidR="002942A9">
        <w:rPr>
          <w:rFonts w:ascii="Calibri" w:eastAsia="Times New Roman" w:hAnsi="Calibri"/>
          <w:bCs/>
          <w:sz w:val="26"/>
        </w:rPr>
        <w:t>/202</w:t>
      </w:r>
      <w:r w:rsidR="00421048">
        <w:rPr>
          <w:rFonts w:ascii="Calibri" w:eastAsia="Times New Roman" w:hAnsi="Calibri"/>
          <w:bCs/>
          <w:sz w:val="26"/>
        </w:rPr>
        <w:t>7</w:t>
      </w:r>
    </w:p>
    <w:p w14:paraId="6D61C2C3" w14:textId="47F2E48D" w:rsidR="00A667A3" w:rsidRPr="002F7EDE" w:rsidRDefault="000A377A" w:rsidP="002F7EDE">
      <w:pPr>
        <w:spacing w:after="120"/>
        <w:rPr>
          <w:rFonts w:ascii="Calibri" w:eastAsia="Times New Roman" w:hAnsi="Calibri"/>
          <w:b/>
          <w:sz w:val="28"/>
        </w:rPr>
      </w:pPr>
      <w:r>
        <w:rPr>
          <w:rFonts w:ascii="Calibri" w:eastAsia="Times New Roman" w:hAnsi="Calibri"/>
          <w:b/>
          <w:sz w:val="28"/>
        </w:rPr>
        <w:t>KANDYDATKA/</w:t>
      </w:r>
      <w:r w:rsidR="00A667A3" w:rsidRPr="00A667A3">
        <w:rPr>
          <w:rFonts w:ascii="Calibri" w:eastAsia="Times New Roman" w:hAnsi="Calibri"/>
          <w:b/>
          <w:sz w:val="28"/>
        </w:rPr>
        <w:t>KANDYDAT</w:t>
      </w:r>
      <w:r w:rsidR="00B939AD">
        <w:rPr>
          <w:rFonts w:ascii="Calibri" w:eastAsia="Times New Roman" w:hAnsi="Calibri"/>
          <w:sz w:val="22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246"/>
      </w:tblGrid>
      <w:tr w:rsidR="00A667A3" w:rsidRPr="00383C2C" w14:paraId="38889234" w14:textId="77777777" w:rsidTr="004F044A">
        <w:trPr>
          <w:trHeight w:val="454"/>
        </w:trPr>
        <w:tc>
          <w:tcPr>
            <w:tcW w:w="4395" w:type="dxa"/>
            <w:vAlign w:val="center"/>
          </w:tcPr>
          <w:p w14:paraId="5A799CA3" w14:textId="77777777" w:rsidR="00A667A3" w:rsidRPr="00383C2C" w:rsidRDefault="00A667A3" w:rsidP="00691282">
            <w:pPr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Imię</w:t>
            </w:r>
          </w:p>
        </w:tc>
        <w:tc>
          <w:tcPr>
            <w:tcW w:w="5246" w:type="dxa"/>
            <w:vAlign w:val="center"/>
          </w:tcPr>
          <w:p w14:paraId="067B0557" w14:textId="77777777" w:rsidR="00A667A3" w:rsidRPr="00383C2C" w:rsidRDefault="00A667A3" w:rsidP="00691282">
            <w:pPr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</w:tr>
      <w:tr w:rsidR="00A667A3" w:rsidRPr="00383C2C" w14:paraId="6C8CA529" w14:textId="77777777" w:rsidTr="004F044A">
        <w:trPr>
          <w:trHeight w:val="509"/>
        </w:trPr>
        <w:tc>
          <w:tcPr>
            <w:tcW w:w="4395" w:type="dxa"/>
            <w:vAlign w:val="center"/>
          </w:tcPr>
          <w:p w14:paraId="6A5DA630" w14:textId="77777777" w:rsidR="00A667A3" w:rsidRPr="00383C2C" w:rsidRDefault="00A667A3" w:rsidP="00691282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Nazwisko</w:t>
            </w:r>
          </w:p>
        </w:tc>
        <w:tc>
          <w:tcPr>
            <w:tcW w:w="5246" w:type="dxa"/>
            <w:vAlign w:val="center"/>
          </w:tcPr>
          <w:p w14:paraId="25BD5C5A" w14:textId="77777777" w:rsidR="00A667A3" w:rsidRPr="00383C2C" w:rsidRDefault="00A667A3" w:rsidP="00691282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</w:p>
        </w:tc>
      </w:tr>
      <w:tr w:rsidR="00A667A3" w:rsidRPr="00383C2C" w14:paraId="22FE0089" w14:textId="77777777" w:rsidTr="004F044A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0623" w14:textId="77777777" w:rsidR="00A667A3" w:rsidRPr="00AD2B38" w:rsidRDefault="00A667A3" w:rsidP="00A667A3">
            <w:pPr>
              <w:rPr>
                <w:rFonts w:ascii="Calibri" w:eastAsia="Times New Roman" w:hAnsi="Calibri"/>
                <w:bCs/>
                <w:sz w:val="16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Data urodzenia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4A73" w14:textId="77777777" w:rsidR="00A667A3" w:rsidRPr="00383C2C" w:rsidRDefault="00A667A3" w:rsidP="00691282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AB169D" w:rsidRPr="00383C2C" w14:paraId="52D69D99" w14:textId="77777777" w:rsidTr="004F044A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4AD6" w14:textId="77777777" w:rsidR="00AB169D" w:rsidRDefault="00AB169D" w:rsidP="00691282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Adres miejsca zamieszkania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96A8" w14:textId="77777777" w:rsidR="00AB169D" w:rsidRPr="00383C2C" w:rsidRDefault="00AB169D" w:rsidP="00691282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A667A3" w:rsidRPr="00383C2C" w14:paraId="44586EDE" w14:textId="77777777" w:rsidTr="004F044A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C602" w14:textId="77777777" w:rsidR="00A667A3" w:rsidRDefault="00A667A3" w:rsidP="00691282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PESEL/w przypadku braku: seria</w:t>
            </w:r>
            <w:r w:rsidRPr="00A667A3">
              <w:rPr>
                <w:rFonts w:ascii="Calibri" w:eastAsia="Times New Roman" w:hAnsi="Calibri"/>
                <w:bCs/>
                <w:sz w:val="20"/>
              </w:rPr>
              <w:t xml:space="preserve"> i numer paszportu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02E1" w14:textId="77777777" w:rsidR="00A667A3" w:rsidRPr="00383C2C" w:rsidRDefault="00A667A3" w:rsidP="00691282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</w:tbl>
    <w:p w14:paraId="0FA22187" w14:textId="77777777" w:rsidR="00A667A3" w:rsidRDefault="00A667A3" w:rsidP="00A667A3">
      <w:pPr>
        <w:rPr>
          <w:rFonts w:ascii="Calibri" w:eastAsia="Times New Roman" w:hAnsi="Calibri"/>
          <w:b/>
          <w:sz w:val="28"/>
        </w:rPr>
      </w:pPr>
    </w:p>
    <w:p w14:paraId="59ECFA94" w14:textId="77777777" w:rsidR="00A667A3" w:rsidRPr="002F7EDE" w:rsidRDefault="00A667A3" w:rsidP="002F7EDE">
      <w:pPr>
        <w:spacing w:after="120"/>
        <w:rPr>
          <w:rFonts w:ascii="Calibri" w:eastAsia="Times New Roman" w:hAnsi="Calibri"/>
          <w:b/>
          <w:sz w:val="28"/>
        </w:rPr>
      </w:pPr>
      <w:r>
        <w:rPr>
          <w:rFonts w:ascii="Calibri" w:eastAsia="Times New Roman" w:hAnsi="Calibri"/>
          <w:b/>
          <w:sz w:val="28"/>
        </w:rPr>
        <w:t>DANE MATKI/OPIEKUNA PRAWNEGO</w:t>
      </w:r>
      <w:r>
        <w:rPr>
          <w:rFonts w:ascii="Calibri" w:eastAsia="Times New Roman" w:hAnsi="Calibri"/>
          <w:sz w:val="22"/>
        </w:rPr>
        <w:t xml:space="preserve">          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246"/>
      </w:tblGrid>
      <w:tr w:rsidR="00A667A3" w:rsidRPr="00383C2C" w14:paraId="2157B61B" w14:textId="77777777" w:rsidTr="004F044A">
        <w:trPr>
          <w:trHeight w:val="454"/>
        </w:trPr>
        <w:tc>
          <w:tcPr>
            <w:tcW w:w="4395" w:type="dxa"/>
            <w:vAlign w:val="center"/>
          </w:tcPr>
          <w:p w14:paraId="7355E4FE" w14:textId="77777777" w:rsidR="00A667A3" w:rsidRPr="00383C2C" w:rsidRDefault="00A667A3" w:rsidP="00A667A3">
            <w:pPr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Imię</w:t>
            </w:r>
          </w:p>
        </w:tc>
        <w:tc>
          <w:tcPr>
            <w:tcW w:w="5246" w:type="dxa"/>
            <w:vAlign w:val="center"/>
          </w:tcPr>
          <w:p w14:paraId="413ECD53" w14:textId="77777777" w:rsidR="00A667A3" w:rsidRPr="00383C2C" w:rsidRDefault="00A667A3" w:rsidP="00691282">
            <w:pPr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</w:tr>
      <w:tr w:rsidR="00A667A3" w:rsidRPr="00383C2C" w14:paraId="754E97AF" w14:textId="77777777" w:rsidTr="004F044A">
        <w:trPr>
          <w:trHeight w:val="509"/>
        </w:trPr>
        <w:tc>
          <w:tcPr>
            <w:tcW w:w="4395" w:type="dxa"/>
            <w:vAlign w:val="center"/>
          </w:tcPr>
          <w:p w14:paraId="3CF1F231" w14:textId="77777777" w:rsidR="00A667A3" w:rsidRPr="00383C2C" w:rsidRDefault="00A667A3" w:rsidP="00691282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 xml:space="preserve">Nazwisko </w:t>
            </w:r>
          </w:p>
        </w:tc>
        <w:tc>
          <w:tcPr>
            <w:tcW w:w="5246" w:type="dxa"/>
            <w:vAlign w:val="center"/>
          </w:tcPr>
          <w:p w14:paraId="28E5071C" w14:textId="77777777" w:rsidR="00A667A3" w:rsidRPr="00383C2C" w:rsidRDefault="00A667A3" w:rsidP="00691282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</w:p>
        </w:tc>
      </w:tr>
      <w:tr w:rsidR="00A667A3" w:rsidRPr="00383C2C" w14:paraId="3FDB385B" w14:textId="77777777" w:rsidTr="004F044A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FE99" w14:textId="77777777" w:rsidR="00A667A3" w:rsidRPr="00AD2B38" w:rsidRDefault="00A667A3" w:rsidP="00691282">
            <w:pPr>
              <w:rPr>
                <w:rFonts w:ascii="Calibri" w:eastAsia="Times New Roman" w:hAnsi="Calibri"/>
                <w:bCs/>
                <w:sz w:val="16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Adres miejsca zamieszkania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0E53" w14:textId="77777777" w:rsidR="00A667A3" w:rsidRPr="00383C2C" w:rsidRDefault="00A667A3" w:rsidP="00691282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A667A3" w:rsidRPr="00383C2C" w14:paraId="2E1CD04D" w14:textId="77777777" w:rsidTr="004F044A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C95C" w14:textId="77777777" w:rsidR="00A667A3" w:rsidRDefault="00A667A3" w:rsidP="00691282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E-mail*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A125" w14:textId="77777777" w:rsidR="00A667A3" w:rsidRPr="00383C2C" w:rsidRDefault="00A667A3" w:rsidP="00691282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A667A3" w:rsidRPr="00383C2C" w14:paraId="1752B658" w14:textId="77777777" w:rsidTr="004F044A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D4DE" w14:textId="77777777" w:rsidR="00A667A3" w:rsidRDefault="00A667A3" w:rsidP="00691282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Telefon*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19A6" w14:textId="77777777" w:rsidR="00A667A3" w:rsidRPr="00383C2C" w:rsidRDefault="00A667A3" w:rsidP="00691282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</w:tbl>
    <w:p w14:paraId="5B2A1AEB" w14:textId="77777777" w:rsidR="00A667A3" w:rsidRDefault="00A667A3" w:rsidP="00DA61F0">
      <w:pPr>
        <w:rPr>
          <w:rFonts w:ascii="Calibri" w:eastAsia="Times New Roman" w:hAnsi="Calibri"/>
          <w:bCs/>
          <w:sz w:val="20"/>
        </w:rPr>
      </w:pPr>
    </w:p>
    <w:p w14:paraId="7957981D" w14:textId="77777777" w:rsidR="004F044A" w:rsidRPr="002F7EDE" w:rsidRDefault="004F044A" w:rsidP="002F7EDE">
      <w:pPr>
        <w:spacing w:after="120"/>
        <w:rPr>
          <w:rFonts w:ascii="Calibri" w:eastAsia="Times New Roman" w:hAnsi="Calibri"/>
          <w:b/>
          <w:sz w:val="28"/>
        </w:rPr>
      </w:pPr>
      <w:r>
        <w:rPr>
          <w:rFonts w:ascii="Calibri" w:eastAsia="Times New Roman" w:hAnsi="Calibri"/>
          <w:b/>
          <w:sz w:val="28"/>
        </w:rPr>
        <w:t>DANE OJCA/OPIEKUNA PRAWNEGO</w:t>
      </w:r>
      <w:r>
        <w:rPr>
          <w:rFonts w:ascii="Calibri" w:eastAsia="Times New Roman" w:hAnsi="Calibri"/>
          <w:sz w:val="22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246"/>
      </w:tblGrid>
      <w:tr w:rsidR="004F044A" w:rsidRPr="00383C2C" w14:paraId="59154419" w14:textId="77777777" w:rsidTr="00691282">
        <w:trPr>
          <w:trHeight w:val="454"/>
        </w:trPr>
        <w:tc>
          <w:tcPr>
            <w:tcW w:w="4395" w:type="dxa"/>
            <w:vAlign w:val="center"/>
          </w:tcPr>
          <w:p w14:paraId="30737C35" w14:textId="77777777" w:rsidR="004F044A" w:rsidRPr="00383C2C" w:rsidRDefault="004F044A" w:rsidP="00691282">
            <w:pPr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Imię</w:t>
            </w:r>
          </w:p>
        </w:tc>
        <w:tc>
          <w:tcPr>
            <w:tcW w:w="5246" w:type="dxa"/>
            <w:vAlign w:val="center"/>
          </w:tcPr>
          <w:p w14:paraId="5970D7D7" w14:textId="77777777" w:rsidR="004F044A" w:rsidRPr="00383C2C" w:rsidRDefault="004F044A" w:rsidP="00691282">
            <w:pPr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</w:tr>
      <w:tr w:rsidR="004F044A" w:rsidRPr="00383C2C" w14:paraId="7D46FAFA" w14:textId="77777777" w:rsidTr="00691282">
        <w:trPr>
          <w:trHeight w:val="509"/>
        </w:trPr>
        <w:tc>
          <w:tcPr>
            <w:tcW w:w="4395" w:type="dxa"/>
            <w:vAlign w:val="center"/>
          </w:tcPr>
          <w:p w14:paraId="1FE249A0" w14:textId="77777777" w:rsidR="004F044A" w:rsidRPr="00383C2C" w:rsidRDefault="004F044A" w:rsidP="00691282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 xml:space="preserve">Nazwisko </w:t>
            </w:r>
          </w:p>
        </w:tc>
        <w:tc>
          <w:tcPr>
            <w:tcW w:w="5246" w:type="dxa"/>
            <w:vAlign w:val="center"/>
          </w:tcPr>
          <w:p w14:paraId="472F5119" w14:textId="77777777" w:rsidR="004F044A" w:rsidRPr="00383C2C" w:rsidRDefault="004F044A" w:rsidP="00691282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</w:p>
        </w:tc>
      </w:tr>
      <w:tr w:rsidR="004F044A" w:rsidRPr="00383C2C" w14:paraId="552EFB9B" w14:textId="77777777" w:rsidTr="00691282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534A" w14:textId="77777777" w:rsidR="004F044A" w:rsidRPr="00AD2B38" w:rsidRDefault="004F044A" w:rsidP="00691282">
            <w:pPr>
              <w:rPr>
                <w:rFonts w:ascii="Calibri" w:eastAsia="Times New Roman" w:hAnsi="Calibri"/>
                <w:bCs/>
                <w:sz w:val="16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Adres miejsca zamieszkania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0B22" w14:textId="77777777" w:rsidR="004F044A" w:rsidRPr="00383C2C" w:rsidRDefault="004F044A" w:rsidP="00691282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4F044A" w:rsidRPr="00383C2C" w14:paraId="0E58C5BF" w14:textId="77777777" w:rsidTr="00691282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4480" w14:textId="77777777" w:rsidR="004F044A" w:rsidRDefault="004F044A" w:rsidP="00691282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E-mail*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9827" w14:textId="77777777" w:rsidR="004F044A" w:rsidRPr="00383C2C" w:rsidRDefault="004F044A" w:rsidP="00691282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4F044A" w:rsidRPr="00383C2C" w14:paraId="5019BB93" w14:textId="77777777" w:rsidTr="00691282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DEFD" w14:textId="77777777" w:rsidR="004F044A" w:rsidRDefault="004F044A" w:rsidP="00691282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Telefon*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8F5D" w14:textId="77777777" w:rsidR="004F044A" w:rsidRPr="00383C2C" w:rsidRDefault="004F044A" w:rsidP="00691282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</w:tbl>
    <w:p w14:paraId="063DD99C" w14:textId="77777777" w:rsidR="004F044A" w:rsidRDefault="002F7EDE" w:rsidP="002F7EDE">
      <w:pPr>
        <w:spacing w:before="120"/>
        <w:rPr>
          <w:rFonts w:ascii="Calibri" w:eastAsia="Times New Roman" w:hAnsi="Calibri"/>
          <w:sz w:val="18"/>
          <w:szCs w:val="18"/>
        </w:rPr>
      </w:pPr>
      <w:r w:rsidRPr="002F7EDE">
        <w:rPr>
          <w:rFonts w:ascii="Calibri" w:eastAsia="Times New Roman" w:hAnsi="Calibri"/>
          <w:sz w:val="16"/>
          <w:szCs w:val="18"/>
        </w:rPr>
        <w:t>* należy podać w przypadku ich posiadania</w:t>
      </w:r>
      <w:r w:rsidR="009D5DFA">
        <w:rPr>
          <w:rFonts w:ascii="Calibri" w:eastAsia="Times New Roman" w:hAnsi="Calibri"/>
          <w:sz w:val="16"/>
          <w:szCs w:val="18"/>
        </w:rPr>
        <w:t xml:space="preserve">, </w:t>
      </w:r>
      <w:r w:rsidRPr="002F7EDE">
        <w:rPr>
          <w:rFonts w:ascii="Calibri" w:eastAsia="Times New Roman" w:hAnsi="Calibri"/>
          <w:sz w:val="16"/>
          <w:szCs w:val="18"/>
        </w:rPr>
        <w:t xml:space="preserve">art. </w:t>
      </w:r>
      <w:r w:rsidR="009D5DFA">
        <w:rPr>
          <w:rFonts w:ascii="Calibri" w:eastAsia="Times New Roman" w:hAnsi="Calibri"/>
          <w:sz w:val="16"/>
          <w:szCs w:val="18"/>
        </w:rPr>
        <w:t>15</w:t>
      </w:r>
      <w:r w:rsidR="008412FC">
        <w:rPr>
          <w:rFonts w:ascii="Calibri" w:eastAsia="Times New Roman" w:hAnsi="Calibri"/>
          <w:sz w:val="16"/>
          <w:szCs w:val="18"/>
        </w:rPr>
        <w:t>0</w:t>
      </w:r>
      <w:r w:rsidRPr="002F7EDE">
        <w:rPr>
          <w:rFonts w:ascii="Calibri" w:eastAsia="Times New Roman" w:hAnsi="Calibri"/>
          <w:sz w:val="16"/>
          <w:szCs w:val="18"/>
        </w:rPr>
        <w:t>.1 pkt 4</w:t>
      </w:r>
      <w:r w:rsidR="009D5DFA">
        <w:rPr>
          <w:rFonts w:ascii="Calibri" w:eastAsia="Times New Roman" w:hAnsi="Calibri"/>
          <w:sz w:val="16"/>
          <w:szCs w:val="18"/>
        </w:rPr>
        <w:t>)</w:t>
      </w:r>
      <w:r>
        <w:rPr>
          <w:rFonts w:ascii="Calibri" w:eastAsia="Times New Roman" w:hAnsi="Calibri"/>
          <w:sz w:val="16"/>
          <w:szCs w:val="18"/>
        </w:rPr>
        <w:t xml:space="preserve"> </w:t>
      </w:r>
      <w:r w:rsidR="009D5DFA" w:rsidRPr="009D5DFA">
        <w:rPr>
          <w:rFonts w:ascii="Calibri" w:eastAsia="Times New Roman" w:hAnsi="Calibri"/>
          <w:bCs/>
          <w:sz w:val="16"/>
          <w:szCs w:val="18"/>
        </w:rPr>
        <w:t>ustawy Prawo oświatowe</w:t>
      </w:r>
      <w:r w:rsidR="00BD5E85">
        <w:rPr>
          <w:rFonts w:ascii="Calibri" w:eastAsia="Times New Roman" w:hAnsi="Calibri"/>
          <w:sz w:val="16"/>
          <w:szCs w:val="18"/>
        </w:rPr>
        <w:t>.</w:t>
      </w:r>
    </w:p>
    <w:p w14:paraId="0DD1FC08" w14:textId="77777777" w:rsidR="00541915" w:rsidRDefault="00541915" w:rsidP="00541915">
      <w:pPr>
        <w:rPr>
          <w:rFonts w:ascii="Calibri" w:eastAsia="Times New Roman" w:hAnsi="Calibri"/>
          <w:bCs/>
          <w:sz w:val="20"/>
        </w:rPr>
      </w:pPr>
    </w:p>
    <w:p w14:paraId="1F1403CC" w14:textId="77777777" w:rsidR="002F7EDE" w:rsidRDefault="002F7EDE" w:rsidP="004F044A">
      <w:pPr>
        <w:rPr>
          <w:rFonts w:ascii="Calibri" w:eastAsia="Times New Roman" w:hAnsi="Calibri"/>
          <w:bCs/>
          <w:sz w:val="20"/>
        </w:rPr>
      </w:pPr>
    </w:p>
    <w:p w14:paraId="5DE26B92" w14:textId="77777777" w:rsidR="00AB169D" w:rsidRDefault="00AB169D" w:rsidP="00AB169D">
      <w:pPr>
        <w:jc w:val="center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br w:type="page"/>
      </w:r>
    </w:p>
    <w:p w14:paraId="52459E4C" w14:textId="77777777" w:rsidR="00AB169D" w:rsidRDefault="00AB169D" w:rsidP="00AB169D">
      <w:pPr>
        <w:jc w:val="center"/>
        <w:rPr>
          <w:rFonts w:ascii="Calibri" w:eastAsia="Times New Roman" w:hAnsi="Calibri"/>
          <w:b/>
          <w:bCs/>
          <w:sz w:val="26"/>
        </w:rPr>
      </w:pPr>
    </w:p>
    <w:p w14:paraId="53D6B6C7" w14:textId="5D538DA0" w:rsidR="00455379" w:rsidRDefault="00286E11" w:rsidP="00286E11">
      <w:pPr>
        <w:rPr>
          <w:rFonts w:ascii="Calibri" w:eastAsia="Times New Roman" w:hAnsi="Calibri"/>
          <w:b/>
          <w:bCs/>
          <w:sz w:val="26"/>
        </w:rPr>
      </w:pPr>
      <w:r>
        <w:rPr>
          <w:rFonts w:ascii="Calibri" w:eastAsia="Times New Roman" w:hAnsi="Calibri"/>
          <w:b/>
          <w:bCs/>
          <w:sz w:val="26"/>
        </w:rPr>
        <w:t xml:space="preserve">KRYTERIA </w:t>
      </w:r>
      <w:r w:rsidR="00000BC3">
        <w:rPr>
          <w:rFonts w:ascii="Calibri" w:eastAsia="Times New Roman" w:hAnsi="Calibri"/>
          <w:b/>
          <w:bCs/>
          <w:sz w:val="26"/>
        </w:rPr>
        <w:t>UZUPEŁNIAJĄCE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5498"/>
        <w:gridCol w:w="2351"/>
        <w:gridCol w:w="1440"/>
      </w:tblGrid>
      <w:tr w:rsidR="000339E5" w:rsidRPr="005A64E0" w14:paraId="4B9C7218" w14:textId="77777777" w:rsidTr="000339E5">
        <w:trPr>
          <w:trHeight w:val="435"/>
        </w:trPr>
        <w:tc>
          <w:tcPr>
            <w:tcW w:w="456" w:type="dxa"/>
            <w:shd w:val="clear" w:color="auto" w:fill="BFBFBF"/>
            <w:vAlign w:val="center"/>
          </w:tcPr>
          <w:p w14:paraId="6F2EE315" w14:textId="77777777" w:rsidR="000339E5" w:rsidRPr="005A64E0" w:rsidRDefault="000339E5" w:rsidP="00455379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Lp.</w:t>
            </w:r>
          </w:p>
        </w:tc>
        <w:tc>
          <w:tcPr>
            <w:tcW w:w="5498" w:type="dxa"/>
            <w:shd w:val="clear" w:color="auto" w:fill="BFBFBF"/>
            <w:vAlign w:val="center"/>
          </w:tcPr>
          <w:p w14:paraId="74CA80F4" w14:textId="77777777" w:rsidR="000339E5" w:rsidRPr="005A64E0" w:rsidRDefault="000339E5" w:rsidP="00455379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Nazwa kryterium</w:t>
            </w:r>
          </w:p>
        </w:tc>
        <w:tc>
          <w:tcPr>
            <w:tcW w:w="2351" w:type="dxa"/>
            <w:shd w:val="clear" w:color="auto" w:fill="BFBFBF"/>
            <w:vAlign w:val="center"/>
          </w:tcPr>
          <w:p w14:paraId="17C2193D" w14:textId="77777777" w:rsidR="000339E5" w:rsidRPr="00383C2C" w:rsidRDefault="000339E5" w:rsidP="00455379">
            <w:pPr>
              <w:jc w:val="center"/>
              <w:rPr>
                <w:rFonts w:eastAsia="Times New Roman"/>
                <w:bCs/>
                <w:sz w:val="3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Spełnia kryterium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0C4EF1BC" w14:textId="77777777" w:rsidR="000339E5" w:rsidRDefault="000339E5" w:rsidP="000339E5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Punktacja</w:t>
            </w:r>
          </w:p>
        </w:tc>
      </w:tr>
      <w:tr w:rsidR="000339E5" w:rsidRPr="005A64E0" w14:paraId="05FE9EAC" w14:textId="77777777" w:rsidTr="000339E5">
        <w:tc>
          <w:tcPr>
            <w:tcW w:w="456" w:type="dxa"/>
            <w:vAlign w:val="center"/>
          </w:tcPr>
          <w:p w14:paraId="4BD1D06B" w14:textId="77777777" w:rsidR="000339E5" w:rsidRPr="005A64E0" w:rsidRDefault="000339E5" w:rsidP="00455379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1</w:t>
            </w:r>
          </w:p>
        </w:tc>
        <w:tc>
          <w:tcPr>
            <w:tcW w:w="5498" w:type="dxa"/>
            <w:vAlign w:val="center"/>
          </w:tcPr>
          <w:p w14:paraId="4B358092" w14:textId="5A918879" w:rsidR="000339E5" w:rsidRPr="002110D3" w:rsidRDefault="00000BC3" w:rsidP="00455379">
            <w:pPr>
              <w:jc w:val="both"/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2110D3">
              <w:rPr>
                <w:sz w:val="22"/>
                <w:szCs w:val="22"/>
              </w:rPr>
              <w:t>Wielodzietność rodziny kandydata w rozumieniu ustawy</w:t>
            </w:r>
            <w:r w:rsidRPr="002110D3">
              <w:rPr>
                <w:sz w:val="22"/>
                <w:szCs w:val="22"/>
              </w:rPr>
              <w:br/>
              <w:t xml:space="preserve">  z dnia 7 września 1991 r. o systemie oświaty</w:t>
            </w:r>
          </w:p>
        </w:tc>
        <w:tc>
          <w:tcPr>
            <w:tcW w:w="2351" w:type="dxa"/>
            <w:vAlign w:val="center"/>
          </w:tcPr>
          <w:p w14:paraId="5E9249DD" w14:textId="77777777" w:rsidR="000339E5" w:rsidRPr="005A64E0" w:rsidRDefault="000339E5" w:rsidP="000339E5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  <w:vAlign w:val="center"/>
          </w:tcPr>
          <w:p w14:paraId="2D28818C" w14:textId="77777777" w:rsidR="000339E5" w:rsidRPr="00C61231" w:rsidRDefault="000339E5" w:rsidP="000339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0339E5" w:rsidRPr="005A64E0" w14:paraId="59D9897B" w14:textId="77777777" w:rsidTr="000339E5">
        <w:tc>
          <w:tcPr>
            <w:tcW w:w="456" w:type="dxa"/>
            <w:vAlign w:val="center"/>
          </w:tcPr>
          <w:p w14:paraId="1419D28D" w14:textId="77777777" w:rsidR="000339E5" w:rsidRPr="005A64E0" w:rsidRDefault="000339E5" w:rsidP="00455379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2</w:t>
            </w:r>
          </w:p>
        </w:tc>
        <w:tc>
          <w:tcPr>
            <w:tcW w:w="5498" w:type="dxa"/>
            <w:vAlign w:val="center"/>
          </w:tcPr>
          <w:p w14:paraId="3DAF2930" w14:textId="185494FB" w:rsidR="000339E5" w:rsidRPr="00C61231" w:rsidRDefault="00000BC3" w:rsidP="00455379">
            <w:pPr>
              <w:jc w:val="both"/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000BC3">
              <w:rPr>
                <w:sz w:val="22"/>
                <w:szCs w:val="22"/>
              </w:rPr>
              <w:t>Niepełnosprawność kandydata</w:t>
            </w:r>
          </w:p>
        </w:tc>
        <w:tc>
          <w:tcPr>
            <w:tcW w:w="2351" w:type="dxa"/>
            <w:vAlign w:val="center"/>
          </w:tcPr>
          <w:p w14:paraId="03CBF899" w14:textId="77777777" w:rsidR="000339E5" w:rsidRPr="005A64E0" w:rsidRDefault="000339E5" w:rsidP="000339E5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  <w:vAlign w:val="center"/>
          </w:tcPr>
          <w:p w14:paraId="430CB71C" w14:textId="77777777" w:rsidR="000339E5" w:rsidRPr="00C61231" w:rsidRDefault="000339E5" w:rsidP="000339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0339E5" w:rsidRPr="005A64E0" w14:paraId="271FA691" w14:textId="77777777" w:rsidTr="000339E5">
        <w:tc>
          <w:tcPr>
            <w:tcW w:w="456" w:type="dxa"/>
            <w:vAlign w:val="center"/>
          </w:tcPr>
          <w:p w14:paraId="097C2B7F" w14:textId="77777777" w:rsidR="000339E5" w:rsidRPr="005A64E0" w:rsidRDefault="000339E5" w:rsidP="00455379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3</w:t>
            </w:r>
          </w:p>
        </w:tc>
        <w:tc>
          <w:tcPr>
            <w:tcW w:w="5498" w:type="dxa"/>
            <w:vAlign w:val="center"/>
          </w:tcPr>
          <w:p w14:paraId="7B9D6B9E" w14:textId="3AFE8396" w:rsidR="000339E5" w:rsidRPr="00C61231" w:rsidRDefault="00000BC3" w:rsidP="00455379">
            <w:pPr>
              <w:jc w:val="both"/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000BC3">
              <w:rPr>
                <w:sz w:val="22"/>
                <w:szCs w:val="22"/>
              </w:rPr>
              <w:t>Niepełnosprawność jednego z rodziców kandydata</w:t>
            </w:r>
          </w:p>
        </w:tc>
        <w:tc>
          <w:tcPr>
            <w:tcW w:w="2351" w:type="dxa"/>
            <w:vAlign w:val="center"/>
          </w:tcPr>
          <w:p w14:paraId="61368D59" w14:textId="77777777" w:rsidR="000339E5" w:rsidRPr="005A64E0" w:rsidRDefault="000339E5" w:rsidP="000339E5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  <w:vAlign w:val="center"/>
          </w:tcPr>
          <w:p w14:paraId="04D98067" w14:textId="77777777" w:rsidR="000339E5" w:rsidRPr="00C61231" w:rsidRDefault="000339E5" w:rsidP="000339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0339E5" w:rsidRPr="005A64E0" w14:paraId="097EBD6E" w14:textId="77777777" w:rsidTr="000339E5">
        <w:tc>
          <w:tcPr>
            <w:tcW w:w="456" w:type="dxa"/>
            <w:vAlign w:val="center"/>
          </w:tcPr>
          <w:p w14:paraId="0445D688" w14:textId="77777777" w:rsidR="000339E5" w:rsidRPr="005A64E0" w:rsidRDefault="000339E5" w:rsidP="00455379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4</w:t>
            </w:r>
          </w:p>
        </w:tc>
        <w:tc>
          <w:tcPr>
            <w:tcW w:w="5498" w:type="dxa"/>
            <w:vAlign w:val="center"/>
          </w:tcPr>
          <w:p w14:paraId="0643C852" w14:textId="133AF255" w:rsidR="000339E5" w:rsidRPr="00C61231" w:rsidRDefault="00000BC3" w:rsidP="00455379">
            <w:pPr>
              <w:jc w:val="both"/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000BC3">
              <w:rPr>
                <w:sz w:val="22"/>
                <w:szCs w:val="22"/>
              </w:rPr>
              <w:t>Niepełnosprawność obojga rodziców kandydata</w:t>
            </w:r>
          </w:p>
        </w:tc>
        <w:tc>
          <w:tcPr>
            <w:tcW w:w="2351" w:type="dxa"/>
            <w:vAlign w:val="center"/>
          </w:tcPr>
          <w:p w14:paraId="7168AC01" w14:textId="77777777" w:rsidR="000339E5" w:rsidRPr="005A64E0" w:rsidRDefault="000339E5" w:rsidP="000339E5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  <w:vAlign w:val="center"/>
          </w:tcPr>
          <w:p w14:paraId="579BA7BC" w14:textId="77777777" w:rsidR="000339E5" w:rsidRPr="00C61231" w:rsidRDefault="000339E5" w:rsidP="000339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0339E5" w:rsidRPr="005A64E0" w14:paraId="28288DE5" w14:textId="77777777" w:rsidTr="000339E5">
        <w:tc>
          <w:tcPr>
            <w:tcW w:w="456" w:type="dxa"/>
            <w:vAlign w:val="center"/>
          </w:tcPr>
          <w:p w14:paraId="5E35C82D" w14:textId="77777777" w:rsidR="000339E5" w:rsidRPr="005A64E0" w:rsidRDefault="000339E5" w:rsidP="00455379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5</w:t>
            </w:r>
          </w:p>
        </w:tc>
        <w:tc>
          <w:tcPr>
            <w:tcW w:w="5498" w:type="dxa"/>
            <w:vAlign w:val="center"/>
          </w:tcPr>
          <w:p w14:paraId="44B798CF" w14:textId="23959FDD" w:rsidR="000339E5" w:rsidRPr="00C61231" w:rsidRDefault="00000BC3" w:rsidP="00C61231">
            <w:pPr>
              <w:jc w:val="both"/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000BC3">
              <w:rPr>
                <w:sz w:val="22"/>
                <w:szCs w:val="22"/>
              </w:rPr>
              <w:t>Niepełnosprawność rodzeństwa kandydata</w:t>
            </w:r>
          </w:p>
        </w:tc>
        <w:tc>
          <w:tcPr>
            <w:tcW w:w="2351" w:type="dxa"/>
            <w:vAlign w:val="center"/>
          </w:tcPr>
          <w:p w14:paraId="526E1012" w14:textId="77777777" w:rsidR="000339E5" w:rsidRPr="005A64E0" w:rsidRDefault="000339E5" w:rsidP="000339E5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  <w:vAlign w:val="center"/>
          </w:tcPr>
          <w:p w14:paraId="636B5855" w14:textId="77777777" w:rsidR="000339E5" w:rsidRPr="00C61231" w:rsidRDefault="000339E5" w:rsidP="000339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000BC3" w:rsidRPr="005A64E0" w14:paraId="6F8A27DA" w14:textId="77777777" w:rsidTr="000339E5">
        <w:tc>
          <w:tcPr>
            <w:tcW w:w="456" w:type="dxa"/>
            <w:vAlign w:val="center"/>
          </w:tcPr>
          <w:p w14:paraId="44BDECA7" w14:textId="1D89B6EF" w:rsidR="00000BC3" w:rsidRPr="005A64E0" w:rsidRDefault="00000BC3" w:rsidP="00455379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6</w:t>
            </w:r>
          </w:p>
        </w:tc>
        <w:tc>
          <w:tcPr>
            <w:tcW w:w="5498" w:type="dxa"/>
            <w:vAlign w:val="center"/>
          </w:tcPr>
          <w:p w14:paraId="452C89ED" w14:textId="75119EAE" w:rsidR="00000BC3" w:rsidRPr="00000BC3" w:rsidRDefault="00000BC3" w:rsidP="00C61231">
            <w:pPr>
              <w:jc w:val="both"/>
              <w:rPr>
                <w:sz w:val="22"/>
                <w:szCs w:val="22"/>
              </w:rPr>
            </w:pPr>
            <w:r w:rsidRPr="00000BC3">
              <w:rPr>
                <w:sz w:val="22"/>
                <w:szCs w:val="22"/>
              </w:rPr>
              <w:t>Samotne wychowywanie kandydata w rodzinie</w:t>
            </w:r>
          </w:p>
        </w:tc>
        <w:tc>
          <w:tcPr>
            <w:tcW w:w="2351" w:type="dxa"/>
            <w:vAlign w:val="center"/>
          </w:tcPr>
          <w:p w14:paraId="58B418F8" w14:textId="553F4090" w:rsidR="00000BC3" w:rsidRPr="00383C2C" w:rsidRDefault="00000BC3" w:rsidP="000339E5">
            <w:pPr>
              <w:jc w:val="center"/>
              <w:rPr>
                <w:rFonts w:eastAsia="Times New Roman"/>
                <w:bCs/>
                <w:sz w:val="3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  <w:vAlign w:val="center"/>
          </w:tcPr>
          <w:p w14:paraId="102ED410" w14:textId="77777777" w:rsidR="00000BC3" w:rsidRPr="00C61231" w:rsidRDefault="00000BC3" w:rsidP="000339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000BC3" w:rsidRPr="005A64E0" w14:paraId="5E795E5C" w14:textId="77777777" w:rsidTr="000339E5">
        <w:tc>
          <w:tcPr>
            <w:tcW w:w="456" w:type="dxa"/>
            <w:vAlign w:val="center"/>
          </w:tcPr>
          <w:p w14:paraId="525B8BAB" w14:textId="473B9E07" w:rsidR="00000BC3" w:rsidRPr="005A64E0" w:rsidRDefault="00000BC3" w:rsidP="00455379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7</w:t>
            </w:r>
          </w:p>
        </w:tc>
        <w:tc>
          <w:tcPr>
            <w:tcW w:w="5498" w:type="dxa"/>
            <w:vAlign w:val="center"/>
          </w:tcPr>
          <w:p w14:paraId="1D0A12D0" w14:textId="2E77DFBA" w:rsidR="00000BC3" w:rsidRPr="00000BC3" w:rsidRDefault="00000BC3" w:rsidP="00C61231">
            <w:pPr>
              <w:jc w:val="both"/>
              <w:rPr>
                <w:sz w:val="22"/>
                <w:szCs w:val="22"/>
              </w:rPr>
            </w:pPr>
            <w:r w:rsidRPr="00000BC3">
              <w:rPr>
                <w:sz w:val="22"/>
                <w:szCs w:val="22"/>
              </w:rPr>
              <w:t>Objęcie kandydata pieczą zastępczą</w:t>
            </w:r>
          </w:p>
        </w:tc>
        <w:tc>
          <w:tcPr>
            <w:tcW w:w="2351" w:type="dxa"/>
            <w:vAlign w:val="center"/>
          </w:tcPr>
          <w:p w14:paraId="26807A6C" w14:textId="769CB38B" w:rsidR="00000BC3" w:rsidRPr="00383C2C" w:rsidRDefault="00000BC3" w:rsidP="000339E5">
            <w:pPr>
              <w:jc w:val="center"/>
              <w:rPr>
                <w:rFonts w:eastAsia="Times New Roman"/>
                <w:bCs/>
                <w:sz w:val="3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  <w:vAlign w:val="center"/>
          </w:tcPr>
          <w:p w14:paraId="29E5584D" w14:textId="77777777" w:rsidR="00000BC3" w:rsidRPr="00C61231" w:rsidRDefault="00000BC3" w:rsidP="000339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</w:tbl>
    <w:p w14:paraId="36D85BF0" w14:textId="77777777" w:rsidR="00172690" w:rsidRDefault="00172690" w:rsidP="00172690">
      <w:pPr>
        <w:rPr>
          <w:rFonts w:ascii="Calibri" w:eastAsia="Times New Roman" w:hAnsi="Calibri"/>
          <w:b/>
          <w:bCs/>
          <w:sz w:val="26"/>
        </w:rPr>
      </w:pPr>
    </w:p>
    <w:p w14:paraId="254BE68C" w14:textId="77777777" w:rsidR="00286E11" w:rsidRDefault="00172690" w:rsidP="00172690">
      <w:pPr>
        <w:rPr>
          <w:rFonts w:ascii="Calibri" w:eastAsia="Times New Roman" w:hAnsi="Calibri"/>
          <w:b/>
          <w:bCs/>
          <w:sz w:val="26"/>
        </w:rPr>
      </w:pPr>
      <w:r>
        <w:rPr>
          <w:rFonts w:ascii="Calibri" w:eastAsia="Times New Roman" w:hAnsi="Calibri"/>
          <w:b/>
          <w:bCs/>
          <w:sz w:val="26"/>
        </w:rPr>
        <w:t>ZAŁĄCZNIKI</w:t>
      </w:r>
    </w:p>
    <w:p w14:paraId="6BD852F6" w14:textId="77777777" w:rsidR="00172690" w:rsidRDefault="00172690" w:rsidP="00172690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Do wniosku dołączam:</w:t>
      </w:r>
    </w:p>
    <w:p w14:paraId="64F399DB" w14:textId="01F148C3" w:rsidR="00172690" w:rsidRDefault="00172690" w:rsidP="00172690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 xml:space="preserve">1. </w:t>
      </w:r>
      <w:r w:rsidR="00AD3EB4" w:rsidRPr="00AD3EB4">
        <w:rPr>
          <w:rFonts w:ascii="Calibri" w:eastAsia="Times New Roman" w:hAnsi="Calibri"/>
          <w:bCs/>
          <w:sz w:val="20"/>
        </w:rPr>
        <w:t xml:space="preserve">Orzeczenie lekarskie wydane przez lekarza </w:t>
      </w:r>
      <w:r w:rsidR="00AD3EB4">
        <w:rPr>
          <w:rFonts w:ascii="Calibri" w:eastAsia="Times New Roman" w:hAnsi="Calibri"/>
          <w:bCs/>
          <w:sz w:val="20"/>
        </w:rPr>
        <w:t>podstawowej opieki zdrowotnej</w:t>
      </w:r>
      <w:r w:rsidR="00AD3EB4" w:rsidRPr="00AD3EB4">
        <w:rPr>
          <w:rFonts w:ascii="Calibri" w:eastAsia="Times New Roman" w:hAnsi="Calibri"/>
          <w:bCs/>
          <w:sz w:val="20"/>
        </w:rPr>
        <w:t>, że dziecko posiada stan zdrowia umożliwiający podjęcie nauki w oddziale sportowym.</w:t>
      </w:r>
    </w:p>
    <w:p w14:paraId="70625560" w14:textId="68EA95B5" w:rsidR="00172690" w:rsidRDefault="00172690" w:rsidP="00172690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 xml:space="preserve">2. </w:t>
      </w:r>
      <w:r w:rsidR="00AD3EB4" w:rsidRPr="00AD3EB4">
        <w:rPr>
          <w:rFonts w:ascii="Calibri" w:eastAsia="Times New Roman" w:hAnsi="Calibri"/>
          <w:bCs/>
          <w:sz w:val="20"/>
        </w:rPr>
        <w:t>Pisemna zgoda rodziców na uczęszczanie kandydata do oddziału sportowego.</w:t>
      </w:r>
    </w:p>
    <w:p w14:paraId="424259A3" w14:textId="4EE1CE1B" w:rsidR="00D74CA9" w:rsidRDefault="00D74CA9" w:rsidP="00172690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3. Oświadczenia rodzica o spełnianiu kryteriów uzupełniających.</w:t>
      </w:r>
    </w:p>
    <w:p w14:paraId="54AC4F12" w14:textId="77777777" w:rsidR="00C61231" w:rsidRDefault="00C61231" w:rsidP="00455379">
      <w:pPr>
        <w:rPr>
          <w:rFonts w:ascii="Calibri" w:eastAsia="Times New Roman" w:hAnsi="Calibri"/>
          <w:b/>
          <w:bCs/>
          <w:sz w:val="26"/>
        </w:rPr>
      </w:pPr>
      <w:bookmarkStart w:id="0" w:name="_Hlk535234185"/>
    </w:p>
    <w:p w14:paraId="4B5E5965" w14:textId="77777777" w:rsidR="000A377A" w:rsidRDefault="000A377A" w:rsidP="00455379">
      <w:pPr>
        <w:rPr>
          <w:rFonts w:ascii="Calibri" w:eastAsia="Times New Roman" w:hAnsi="Calibri"/>
          <w:b/>
          <w:bCs/>
          <w:sz w:val="26"/>
        </w:rPr>
      </w:pPr>
    </w:p>
    <w:p w14:paraId="62B00C31" w14:textId="25707CFD" w:rsidR="00AB169D" w:rsidRPr="000A377A" w:rsidRDefault="00AB169D" w:rsidP="000A377A">
      <w:pPr>
        <w:rPr>
          <w:rFonts w:ascii="Calibri" w:eastAsia="Times New Roman" w:hAnsi="Calibri"/>
          <w:b/>
          <w:bCs/>
          <w:sz w:val="26"/>
        </w:rPr>
      </w:pPr>
      <w:r w:rsidRPr="00AB169D">
        <w:rPr>
          <w:rFonts w:ascii="Calibri" w:eastAsia="Times New Roman" w:hAnsi="Calibri"/>
          <w:b/>
          <w:bCs/>
          <w:sz w:val="26"/>
        </w:rPr>
        <w:t>KLAUZ</w:t>
      </w:r>
      <w:r w:rsidR="00C7010C">
        <w:rPr>
          <w:rFonts w:ascii="Calibri" w:eastAsia="Times New Roman" w:hAnsi="Calibri"/>
          <w:b/>
          <w:bCs/>
          <w:sz w:val="26"/>
        </w:rPr>
        <w:t>U</w:t>
      </w:r>
      <w:r w:rsidRPr="00AB169D">
        <w:rPr>
          <w:rFonts w:ascii="Calibri" w:eastAsia="Times New Roman" w:hAnsi="Calibri"/>
          <w:b/>
          <w:bCs/>
          <w:sz w:val="26"/>
        </w:rPr>
        <w:t>LA INFORMACYJNA</w:t>
      </w:r>
    </w:p>
    <w:p w14:paraId="16D09822" w14:textId="77777777" w:rsidR="009D5DFA" w:rsidRPr="00EC148E" w:rsidRDefault="009D5DFA" w:rsidP="009D5DFA">
      <w:pPr>
        <w:jc w:val="both"/>
        <w:rPr>
          <w:rFonts w:ascii="Calibri" w:eastAsia="Times New Roman" w:hAnsi="Calibri"/>
          <w:sz w:val="16"/>
          <w:szCs w:val="18"/>
        </w:rPr>
      </w:pPr>
      <w:r w:rsidRPr="00EC148E">
        <w:rPr>
          <w:rFonts w:ascii="Calibri" w:eastAsia="Times New Roman" w:hAnsi="Calibri"/>
          <w:sz w:val="16"/>
          <w:szCs w:val="18"/>
        </w:rPr>
        <w:t>Zgodnie z art. 13 ust. 1 i 2 ogólnego rozporządzenia o ochronie danych osobowych z dnia 27 kwietnia 2016 r. (RO</w:t>
      </w:r>
      <w:r w:rsidR="008871F9">
        <w:rPr>
          <w:rFonts w:ascii="Calibri" w:eastAsia="Times New Roman" w:hAnsi="Calibri"/>
          <w:sz w:val="16"/>
          <w:szCs w:val="18"/>
        </w:rPr>
        <w:t>D</w:t>
      </w:r>
      <w:r w:rsidRPr="00EC148E">
        <w:rPr>
          <w:rFonts w:ascii="Calibri" w:eastAsia="Times New Roman" w:hAnsi="Calibri"/>
          <w:sz w:val="16"/>
          <w:szCs w:val="18"/>
        </w:rPr>
        <w:t xml:space="preserve">O) </w:t>
      </w:r>
      <w:r w:rsidR="00455379">
        <w:rPr>
          <w:rFonts w:ascii="Calibri" w:eastAsia="Times New Roman" w:hAnsi="Calibri"/>
          <w:sz w:val="16"/>
          <w:szCs w:val="18"/>
        </w:rPr>
        <w:t>przyjmuj</w:t>
      </w:r>
      <w:r w:rsidR="00490F09">
        <w:rPr>
          <w:rFonts w:ascii="Calibri" w:eastAsia="Times New Roman" w:hAnsi="Calibri"/>
          <w:sz w:val="16"/>
          <w:szCs w:val="18"/>
        </w:rPr>
        <w:t>emy</w:t>
      </w:r>
      <w:r w:rsidR="00455379">
        <w:rPr>
          <w:rFonts w:ascii="Calibri" w:eastAsia="Times New Roman" w:hAnsi="Calibri"/>
          <w:sz w:val="16"/>
          <w:szCs w:val="18"/>
        </w:rPr>
        <w:t xml:space="preserve"> do wiadomości, </w:t>
      </w:r>
      <w:r w:rsidRPr="00EC148E">
        <w:rPr>
          <w:rFonts w:ascii="Calibri" w:eastAsia="Times New Roman" w:hAnsi="Calibri"/>
          <w:sz w:val="16"/>
          <w:szCs w:val="18"/>
        </w:rPr>
        <w:t>że:</w:t>
      </w:r>
    </w:p>
    <w:p w14:paraId="5B690C25" w14:textId="73C9EA8C" w:rsidR="00455379" w:rsidRPr="000A377A" w:rsidRDefault="00455379" w:rsidP="000A377A">
      <w:r w:rsidRPr="00455379">
        <w:rPr>
          <w:rFonts w:ascii="Calibri" w:eastAsia="Times New Roman" w:hAnsi="Calibri"/>
          <w:sz w:val="16"/>
          <w:szCs w:val="18"/>
        </w:rPr>
        <w:t>administratorem danych jest</w:t>
      </w:r>
      <w:r w:rsidR="000A377A" w:rsidRPr="000A377A">
        <w:t xml:space="preserve"> </w:t>
      </w:r>
      <w:r w:rsidR="000A377A" w:rsidRPr="000A377A">
        <w:rPr>
          <w:rFonts w:asciiTheme="minorHAnsi" w:hAnsiTheme="minorHAnsi" w:cstheme="minorHAnsi"/>
          <w:sz w:val="16"/>
          <w:szCs w:val="16"/>
        </w:rPr>
        <w:t>Szkoła Podstawowa Nr 4 im. Polskich Podróżników w Iławie</w:t>
      </w:r>
      <w:r w:rsidRPr="00455379">
        <w:rPr>
          <w:rFonts w:ascii="Calibri" w:eastAsia="Times New Roman" w:hAnsi="Calibri"/>
          <w:sz w:val="16"/>
          <w:szCs w:val="18"/>
        </w:rPr>
        <w:t>, tel.</w:t>
      </w:r>
      <w:r w:rsidR="000A377A" w:rsidRPr="000A377A">
        <w:rPr>
          <w:rFonts w:asciiTheme="minorHAnsi" w:hAnsiTheme="minorHAnsi" w:cstheme="minorHAnsi"/>
          <w:sz w:val="16"/>
          <w:szCs w:val="16"/>
        </w:rPr>
        <w:t xml:space="preserve"> 896494198</w:t>
      </w:r>
      <w:r w:rsidR="000A377A">
        <w:rPr>
          <w:rFonts w:ascii="Calibri" w:eastAsia="Times New Roman" w:hAnsi="Calibri"/>
          <w:sz w:val="16"/>
          <w:szCs w:val="18"/>
        </w:rPr>
        <w:t xml:space="preserve">, e-mail: </w:t>
      </w:r>
      <w:r w:rsidR="000A377A" w:rsidRPr="000A377A">
        <w:rPr>
          <w:rFonts w:ascii="Calibri" w:eastAsia="Times New Roman" w:hAnsi="Calibri"/>
          <w:sz w:val="16"/>
          <w:szCs w:val="18"/>
        </w:rPr>
        <w:t>sekretariat@sp4.ilawa.pl</w:t>
      </w:r>
      <w:r w:rsidRPr="00455379">
        <w:rPr>
          <w:rFonts w:ascii="Calibri" w:eastAsia="Times New Roman" w:hAnsi="Calibri"/>
          <w:sz w:val="16"/>
          <w:szCs w:val="18"/>
        </w:rPr>
        <w:t>,</w:t>
      </w:r>
    </w:p>
    <w:p w14:paraId="6803BF55" w14:textId="77777777" w:rsidR="00726AAD" w:rsidRPr="00580FAE" w:rsidRDefault="00490F09" w:rsidP="00DC3566">
      <w:pPr>
        <w:numPr>
          <w:ilvl w:val="0"/>
          <w:numId w:val="8"/>
        </w:numPr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 w:rsidRPr="00DC3566">
        <w:rPr>
          <w:rFonts w:ascii="Calibri" w:eastAsia="Times New Roman" w:hAnsi="Calibri"/>
          <w:sz w:val="16"/>
          <w:szCs w:val="18"/>
        </w:rPr>
        <w:t xml:space="preserve">dane przetwarzane będą </w:t>
      </w:r>
      <w:r w:rsidR="00726AAD" w:rsidRPr="00DC3566">
        <w:rPr>
          <w:rFonts w:ascii="Calibri" w:eastAsia="Times New Roman" w:hAnsi="Calibri"/>
          <w:sz w:val="16"/>
          <w:szCs w:val="18"/>
        </w:rPr>
        <w:t>na podstawie art. 6 ust. 1 lit. c)</w:t>
      </w:r>
      <w:r w:rsidR="00DC3566" w:rsidRPr="00DC3566">
        <w:rPr>
          <w:rFonts w:ascii="Calibri" w:eastAsia="Times New Roman" w:hAnsi="Calibri"/>
          <w:sz w:val="16"/>
          <w:szCs w:val="18"/>
        </w:rPr>
        <w:t xml:space="preserve"> tj. </w:t>
      </w:r>
      <w:r w:rsidR="00DC3566" w:rsidRPr="00DC3566">
        <w:rPr>
          <w:rFonts w:ascii="Calibri" w:eastAsia="Times New Roman" w:hAnsi="Calibri"/>
          <w:bCs/>
          <w:sz w:val="16"/>
          <w:szCs w:val="18"/>
        </w:rPr>
        <w:t>przetwarzanie jest niezbędne do wypełnienia obowiązku prawnego ciążącego na administratorze oraz art.</w:t>
      </w:r>
      <w:r w:rsidR="00DC3566" w:rsidRPr="00DC3566">
        <w:rPr>
          <w:rFonts w:ascii="Calibri" w:eastAsia="Times New Roman" w:hAnsi="Calibri"/>
          <w:sz w:val="16"/>
          <w:szCs w:val="18"/>
        </w:rPr>
        <w:t xml:space="preserve"> 6 ust. 1 lit. e)</w:t>
      </w:r>
      <w:r w:rsidR="00172690">
        <w:rPr>
          <w:rFonts w:ascii="Calibri" w:eastAsia="Times New Roman" w:hAnsi="Calibri"/>
          <w:sz w:val="16"/>
          <w:szCs w:val="18"/>
        </w:rPr>
        <w:t xml:space="preserve"> RODO</w:t>
      </w:r>
      <w:r w:rsidR="00DC3566" w:rsidRPr="00DC3566">
        <w:rPr>
          <w:rFonts w:ascii="Calibri" w:eastAsia="Times New Roman" w:hAnsi="Calibri"/>
          <w:sz w:val="16"/>
          <w:szCs w:val="18"/>
        </w:rPr>
        <w:t xml:space="preserve"> tj. </w:t>
      </w:r>
      <w:r w:rsidR="00DC3566" w:rsidRPr="00DC3566">
        <w:rPr>
          <w:rFonts w:ascii="Calibri" w:eastAsia="Times New Roman" w:hAnsi="Calibri"/>
          <w:bCs/>
          <w:sz w:val="16"/>
          <w:szCs w:val="18"/>
        </w:rPr>
        <w:t>przetwarzanie jest niezbędne do wykonania zadania realizowanego w interesie publicznym lub w ramach sprawowania władzy publicznej powierzonej administratorowi;</w:t>
      </w:r>
    </w:p>
    <w:p w14:paraId="72CFFC30" w14:textId="77777777" w:rsidR="00580FAE" w:rsidRPr="00DC3566" w:rsidRDefault="00580FAE" w:rsidP="00DC3566">
      <w:pPr>
        <w:numPr>
          <w:ilvl w:val="0"/>
          <w:numId w:val="8"/>
        </w:numPr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 w:rsidRPr="00580FAE">
        <w:rPr>
          <w:rFonts w:ascii="Calibri" w:eastAsia="Times New Roman" w:hAnsi="Calibri"/>
          <w:sz w:val="16"/>
          <w:szCs w:val="18"/>
        </w:rPr>
        <w:t xml:space="preserve">podanie danych jest obowiązkiem ustawowym, a konsekwencją niepodania danych jest brak możliwości </w:t>
      </w:r>
      <w:r>
        <w:rPr>
          <w:rFonts w:ascii="Calibri" w:eastAsia="Times New Roman" w:hAnsi="Calibri"/>
          <w:sz w:val="16"/>
          <w:szCs w:val="18"/>
        </w:rPr>
        <w:t>udziału w postępowaniu rekrutacyjnym,</w:t>
      </w:r>
    </w:p>
    <w:p w14:paraId="300AB540" w14:textId="77777777" w:rsidR="00455379" w:rsidRPr="00455379" w:rsidRDefault="00726AAD" w:rsidP="00455379">
      <w:pPr>
        <w:numPr>
          <w:ilvl w:val="0"/>
          <w:numId w:val="8"/>
        </w:numPr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 xml:space="preserve">celami przetwarzania </w:t>
      </w:r>
      <w:r w:rsidR="00140CAC">
        <w:rPr>
          <w:rFonts w:ascii="Calibri" w:eastAsia="Times New Roman" w:hAnsi="Calibri"/>
          <w:sz w:val="16"/>
          <w:szCs w:val="18"/>
        </w:rPr>
        <w:t xml:space="preserve">danych </w:t>
      </w:r>
      <w:r>
        <w:rPr>
          <w:rFonts w:ascii="Calibri" w:eastAsia="Times New Roman" w:hAnsi="Calibri"/>
          <w:sz w:val="16"/>
          <w:szCs w:val="18"/>
        </w:rPr>
        <w:t xml:space="preserve">są: </w:t>
      </w:r>
      <w:r w:rsidR="00490F09">
        <w:rPr>
          <w:rFonts w:ascii="Calibri" w:eastAsia="Times New Roman" w:hAnsi="Calibri"/>
          <w:sz w:val="16"/>
          <w:szCs w:val="18"/>
        </w:rPr>
        <w:t>rekrutacj</w:t>
      </w:r>
      <w:r>
        <w:rPr>
          <w:rFonts w:ascii="Calibri" w:eastAsia="Times New Roman" w:hAnsi="Calibri"/>
          <w:sz w:val="16"/>
          <w:szCs w:val="18"/>
        </w:rPr>
        <w:t>a</w:t>
      </w:r>
      <w:r w:rsidR="00490F09">
        <w:rPr>
          <w:rFonts w:ascii="Calibri" w:eastAsia="Times New Roman" w:hAnsi="Calibri"/>
          <w:sz w:val="16"/>
          <w:szCs w:val="18"/>
        </w:rPr>
        <w:t xml:space="preserve">, a po pozytywnym wyniku </w:t>
      </w:r>
      <w:r>
        <w:rPr>
          <w:rFonts w:ascii="Calibri" w:eastAsia="Times New Roman" w:hAnsi="Calibri"/>
          <w:sz w:val="16"/>
          <w:szCs w:val="18"/>
        </w:rPr>
        <w:t xml:space="preserve">rekrutacji </w:t>
      </w:r>
      <w:r w:rsidR="00490F09">
        <w:rPr>
          <w:rFonts w:ascii="Calibri" w:eastAsia="Times New Roman" w:hAnsi="Calibri"/>
          <w:sz w:val="16"/>
          <w:szCs w:val="18"/>
        </w:rPr>
        <w:t xml:space="preserve">w dalszej kolejności </w:t>
      </w:r>
      <w:r>
        <w:rPr>
          <w:rFonts w:ascii="Calibri" w:eastAsia="Times New Roman" w:hAnsi="Calibri"/>
          <w:sz w:val="16"/>
          <w:szCs w:val="18"/>
        </w:rPr>
        <w:t xml:space="preserve">cele wynikające z </w:t>
      </w:r>
      <w:r w:rsidRPr="00726AAD">
        <w:rPr>
          <w:rFonts w:ascii="Calibri" w:eastAsia="Times New Roman" w:hAnsi="Calibri"/>
          <w:sz w:val="16"/>
          <w:szCs w:val="18"/>
        </w:rPr>
        <w:t xml:space="preserve">realizacji zadań </w:t>
      </w:r>
      <w:r>
        <w:rPr>
          <w:rFonts w:ascii="Calibri" w:eastAsia="Times New Roman" w:hAnsi="Calibri"/>
          <w:sz w:val="16"/>
          <w:szCs w:val="18"/>
        </w:rPr>
        <w:t xml:space="preserve">określonych w </w:t>
      </w:r>
      <w:r w:rsidRPr="00726AAD">
        <w:rPr>
          <w:rFonts w:ascii="Calibri" w:eastAsia="Times New Roman" w:hAnsi="Calibri"/>
          <w:sz w:val="16"/>
          <w:szCs w:val="18"/>
        </w:rPr>
        <w:t>ustaw</w:t>
      </w:r>
      <w:r w:rsidR="003E2675">
        <w:rPr>
          <w:rFonts w:ascii="Calibri" w:eastAsia="Times New Roman" w:hAnsi="Calibri"/>
          <w:sz w:val="16"/>
          <w:szCs w:val="18"/>
        </w:rPr>
        <w:t>ie</w:t>
      </w:r>
      <w:r w:rsidRPr="00726AAD">
        <w:rPr>
          <w:rFonts w:ascii="Calibri" w:eastAsia="Times New Roman" w:hAnsi="Calibri"/>
          <w:sz w:val="16"/>
          <w:szCs w:val="18"/>
        </w:rPr>
        <w:t xml:space="preserve"> Prawo </w:t>
      </w:r>
      <w:r w:rsidR="003E2675">
        <w:rPr>
          <w:rFonts w:ascii="Calibri" w:eastAsia="Times New Roman" w:hAnsi="Calibri"/>
          <w:sz w:val="16"/>
          <w:szCs w:val="18"/>
        </w:rPr>
        <w:t>O</w:t>
      </w:r>
      <w:r w:rsidRPr="00726AAD">
        <w:rPr>
          <w:rFonts w:ascii="Calibri" w:eastAsia="Times New Roman" w:hAnsi="Calibri"/>
          <w:sz w:val="16"/>
          <w:szCs w:val="18"/>
        </w:rPr>
        <w:t xml:space="preserve">światowe, </w:t>
      </w:r>
      <w:r w:rsidR="003E2675">
        <w:rPr>
          <w:rFonts w:ascii="Calibri" w:eastAsia="Times New Roman" w:hAnsi="Calibri"/>
          <w:sz w:val="16"/>
          <w:szCs w:val="18"/>
        </w:rPr>
        <w:t xml:space="preserve">ustawie </w:t>
      </w:r>
      <w:r w:rsidRPr="00726AAD">
        <w:rPr>
          <w:rFonts w:ascii="Calibri" w:eastAsia="Times New Roman" w:hAnsi="Calibri"/>
          <w:sz w:val="16"/>
          <w:szCs w:val="18"/>
        </w:rPr>
        <w:t>o systemie oświaty</w:t>
      </w:r>
      <w:r>
        <w:rPr>
          <w:rFonts w:ascii="Calibri" w:eastAsia="Times New Roman" w:hAnsi="Calibri"/>
          <w:sz w:val="16"/>
          <w:szCs w:val="18"/>
        </w:rPr>
        <w:t xml:space="preserve">, </w:t>
      </w:r>
      <w:r w:rsidR="003E2675">
        <w:rPr>
          <w:rFonts w:ascii="Calibri" w:eastAsia="Times New Roman" w:hAnsi="Calibri"/>
          <w:sz w:val="16"/>
          <w:szCs w:val="18"/>
        </w:rPr>
        <w:t xml:space="preserve">ustawie </w:t>
      </w:r>
      <w:r>
        <w:rPr>
          <w:rFonts w:ascii="Calibri" w:eastAsia="Times New Roman" w:hAnsi="Calibri"/>
          <w:sz w:val="16"/>
          <w:szCs w:val="18"/>
        </w:rPr>
        <w:t xml:space="preserve">o </w:t>
      </w:r>
      <w:r w:rsidR="00140CAC">
        <w:rPr>
          <w:rFonts w:ascii="Calibri" w:eastAsia="Times New Roman" w:hAnsi="Calibri"/>
          <w:sz w:val="16"/>
          <w:szCs w:val="18"/>
        </w:rPr>
        <w:t xml:space="preserve">systemie informacji oświatowej </w:t>
      </w:r>
      <w:r w:rsidRPr="00726AAD">
        <w:rPr>
          <w:rFonts w:ascii="Calibri" w:eastAsia="Times New Roman" w:hAnsi="Calibri"/>
          <w:sz w:val="16"/>
          <w:szCs w:val="18"/>
        </w:rPr>
        <w:t>oraz wydanych do nich aktów wykonawczych, a także Statutu placówki</w:t>
      </w:r>
      <w:r w:rsidR="00140CAC">
        <w:rPr>
          <w:rFonts w:ascii="Calibri" w:eastAsia="Times New Roman" w:hAnsi="Calibri"/>
          <w:sz w:val="16"/>
          <w:szCs w:val="18"/>
        </w:rPr>
        <w:t>,</w:t>
      </w:r>
    </w:p>
    <w:p w14:paraId="25D81CD0" w14:textId="77777777" w:rsidR="00580FAE" w:rsidRDefault="00580FAE" w:rsidP="00172690">
      <w:pPr>
        <w:numPr>
          <w:ilvl w:val="0"/>
          <w:numId w:val="8"/>
        </w:numPr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>odbiorcami danych mogą być podmioty przetwarzające dane na zlecenie administratora (m.in. firmy IT, kancelarie prawne, itp.),</w:t>
      </w:r>
    </w:p>
    <w:p w14:paraId="6ED612C1" w14:textId="77777777" w:rsidR="00AF4DA6" w:rsidRPr="009D5DFA" w:rsidRDefault="00AF4DA6" w:rsidP="00AF4DA6">
      <w:pPr>
        <w:numPr>
          <w:ilvl w:val="0"/>
          <w:numId w:val="8"/>
        </w:numPr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 w:rsidRPr="00455379">
        <w:rPr>
          <w:rFonts w:ascii="Calibri" w:eastAsia="Times New Roman" w:hAnsi="Calibri"/>
          <w:sz w:val="16"/>
          <w:szCs w:val="18"/>
        </w:rPr>
        <w:t>w oparciu o przetwarzane dane nie będzie miało miejsca zautomatyzowane podejmowanie decyzji ani profilowanie</w:t>
      </w:r>
      <w:r>
        <w:rPr>
          <w:rFonts w:ascii="Calibri" w:eastAsia="Times New Roman" w:hAnsi="Calibri"/>
          <w:sz w:val="16"/>
          <w:szCs w:val="18"/>
        </w:rPr>
        <w:t>,</w:t>
      </w:r>
    </w:p>
    <w:p w14:paraId="259A62FC" w14:textId="77777777" w:rsidR="00455379" w:rsidRPr="007B1244" w:rsidRDefault="007B1244" w:rsidP="007B1244">
      <w:pPr>
        <w:numPr>
          <w:ilvl w:val="0"/>
          <w:numId w:val="8"/>
        </w:numPr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 w:rsidRPr="00455379">
        <w:rPr>
          <w:rFonts w:ascii="Calibri" w:eastAsia="Times New Roman" w:hAnsi="Calibri"/>
          <w:sz w:val="16"/>
          <w:szCs w:val="18"/>
        </w:rPr>
        <w:t xml:space="preserve">przysługuje </w:t>
      </w:r>
      <w:r>
        <w:rPr>
          <w:rFonts w:ascii="Calibri" w:eastAsia="Times New Roman" w:hAnsi="Calibri"/>
          <w:sz w:val="16"/>
          <w:szCs w:val="18"/>
        </w:rPr>
        <w:t xml:space="preserve">nam </w:t>
      </w:r>
      <w:r w:rsidRPr="00455379">
        <w:rPr>
          <w:rFonts w:ascii="Calibri" w:eastAsia="Times New Roman" w:hAnsi="Calibri"/>
          <w:sz w:val="16"/>
          <w:szCs w:val="18"/>
        </w:rPr>
        <w:t>prawo do żądania dostępu do danych oraz do ich sprostowania, ograniczenia przetwarzania</w:t>
      </w:r>
      <w:r>
        <w:rPr>
          <w:rFonts w:ascii="Calibri" w:eastAsia="Times New Roman" w:hAnsi="Calibri"/>
          <w:sz w:val="16"/>
          <w:szCs w:val="18"/>
        </w:rPr>
        <w:t>,</w:t>
      </w:r>
      <w:r w:rsidRPr="00455379">
        <w:rPr>
          <w:rFonts w:ascii="Calibri" w:eastAsia="Times New Roman" w:hAnsi="Calibri"/>
          <w:sz w:val="16"/>
          <w:szCs w:val="18"/>
        </w:rPr>
        <w:t xml:space="preserve"> </w:t>
      </w:r>
      <w:r>
        <w:rPr>
          <w:rFonts w:ascii="Calibri" w:eastAsia="Times New Roman" w:hAnsi="Calibri"/>
          <w:sz w:val="16"/>
          <w:szCs w:val="18"/>
        </w:rPr>
        <w:t>sprzeciwu</w:t>
      </w:r>
      <w:r w:rsidR="004E5827">
        <w:rPr>
          <w:rFonts w:ascii="Calibri" w:eastAsia="Times New Roman" w:hAnsi="Calibri"/>
          <w:sz w:val="16"/>
          <w:szCs w:val="18"/>
        </w:rPr>
        <w:t xml:space="preserve"> </w:t>
      </w:r>
      <w:r>
        <w:rPr>
          <w:rFonts w:ascii="Calibri" w:eastAsia="Times New Roman" w:hAnsi="Calibri"/>
          <w:sz w:val="16"/>
          <w:szCs w:val="18"/>
        </w:rPr>
        <w:t xml:space="preserve">wobec przetwarzania, </w:t>
      </w:r>
      <w:r w:rsidR="00E728FA">
        <w:rPr>
          <w:rFonts w:ascii="Calibri" w:eastAsia="Times New Roman" w:hAnsi="Calibri"/>
          <w:sz w:val="16"/>
          <w:szCs w:val="18"/>
        </w:rPr>
        <w:t xml:space="preserve">usunięcia, </w:t>
      </w:r>
      <w:r w:rsidRPr="00455379">
        <w:rPr>
          <w:rFonts w:ascii="Calibri" w:eastAsia="Times New Roman" w:hAnsi="Calibri"/>
          <w:sz w:val="16"/>
          <w:szCs w:val="18"/>
        </w:rPr>
        <w:t>a także prawo do wniesienia skargi do Prezesa Urzędu Ochrony Danych Osobowych</w:t>
      </w:r>
      <w:r>
        <w:rPr>
          <w:rFonts w:ascii="Calibri" w:eastAsia="Times New Roman" w:hAnsi="Calibri"/>
          <w:sz w:val="16"/>
          <w:szCs w:val="18"/>
        </w:rPr>
        <w:t xml:space="preserve"> </w:t>
      </w:r>
      <w:bookmarkStart w:id="1" w:name="_Hlk535162551"/>
      <w:r>
        <w:rPr>
          <w:rFonts w:ascii="Calibri" w:eastAsia="Times New Roman" w:hAnsi="Calibri"/>
          <w:sz w:val="16"/>
          <w:szCs w:val="18"/>
        </w:rPr>
        <w:t>ul. Stawki 2, 00-193 Warszawa</w:t>
      </w:r>
      <w:bookmarkEnd w:id="1"/>
      <w:r w:rsidRPr="00455379">
        <w:rPr>
          <w:rFonts w:ascii="Calibri" w:eastAsia="Times New Roman" w:hAnsi="Calibri"/>
          <w:sz w:val="16"/>
          <w:szCs w:val="18"/>
        </w:rPr>
        <w:t>, gdyby przetwarzanie danych narusz</w:t>
      </w:r>
      <w:r>
        <w:rPr>
          <w:rFonts w:ascii="Calibri" w:eastAsia="Times New Roman" w:hAnsi="Calibri"/>
          <w:sz w:val="16"/>
          <w:szCs w:val="18"/>
        </w:rPr>
        <w:t>a</w:t>
      </w:r>
      <w:r w:rsidRPr="00455379">
        <w:rPr>
          <w:rFonts w:ascii="Calibri" w:eastAsia="Times New Roman" w:hAnsi="Calibri"/>
          <w:sz w:val="16"/>
          <w:szCs w:val="18"/>
        </w:rPr>
        <w:t>ło wymienione prawa lub naruszało RODO</w:t>
      </w:r>
      <w:r w:rsidR="00455379" w:rsidRPr="007B1244">
        <w:rPr>
          <w:rFonts w:ascii="Calibri" w:eastAsia="Times New Roman" w:hAnsi="Calibri"/>
          <w:sz w:val="16"/>
          <w:szCs w:val="18"/>
        </w:rPr>
        <w:t>,</w:t>
      </w:r>
    </w:p>
    <w:p w14:paraId="1DF0678E" w14:textId="5727B15E" w:rsidR="009E43AE" w:rsidRPr="00DB69AC" w:rsidRDefault="00AF4DA6" w:rsidP="00C61231">
      <w:pPr>
        <w:numPr>
          <w:ilvl w:val="0"/>
          <w:numId w:val="8"/>
        </w:numPr>
        <w:ind w:left="567" w:hanging="294"/>
        <w:jc w:val="both"/>
        <w:rPr>
          <w:rFonts w:ascii="Calibri" w:eastAsia="Times New Roman" w:hAnsi="Calibri"/>
          <w:sz w:val="20"/>
        </w:rPr>
      </w:pPr>
      <w:bookmarkStart w:id="2" w:name="_Hlk535239491"/>
      <w:r w:rsidRPr="00DB69AC">
        <w:rPr>
          <w:rFonts w:ascii="Calibri" w:eastAsia="Times New Roman" w:hAnsi="Calibri"/>
          <w:sz w:val="16"/>
          <w:szCs w:val="18"/>
        </w:rPr>
        <w:t xml:space="preserve">we wszystkich sprawach dot. przetwarzania danych osobowych oraz realizacji przysługujących praw związanych z przetwarzaniem danych osobowych można kontaktować się z wyznaczonym inspektorem ochrony danych przez e-mail: </w:t>
      </w:r>
      <w:bookmarkEnd w:id="0"/>
      <w:bookmarkEnd w:id="2"/>
      <w:r w:rsidR="00DB69AC" w:rsidRPr="00DB69AC">
        <w:rPr>
          <w:color w:val="4472C4" w:themeColor="accent1"/>
          <w:sz w:val="16"/>
          <w:szCs w:val="16"/>
        </w:rPr>
        <w:fldChar w:fldCharType="begin"/>
      </w:r>
      <w:r w:rsidR="00DB69AC" w:rsidRPr="00DB69AC">
        <w:rPr>
          <w:color w:val="4472C4" w:themeColor="accent1"/>
          <w:sz w:val="16"/>
          <w:szCs w:val="16"/>
        </w:rPr>
        <w:instrText xml:space="preserve"> HYPERLINK "mailto:biuro@eduabi.eu" </w:instrText>
      </w:r>
      <w:r w:rsidR="00DB69AC" w:rsidRPr="00DB69AC">
        <w:rPr>
          <w:color w:val="4472C4" w:themeColor="accent1"/>
          <w:sz w:val="16"/>
          <w:szCs w:val="16"/>
        </w:rPr>
        <w:fldChar w:fldCharType="separate"/>
      </w:r>
      <w:r w:rsidR="00DB69AC" w:rsidRPr="00DB69AC">
        <w:rPr>
          <w:rStyle w:val="Hipercze"/>
          <w:rFonts w:ascii="Arial" w:hAnsi="Arial" w:cs="Arial"/>
          <w:color w:val="4472C4" w:themeColor="accent1"/>
          <w:sz w:val="16"/>
          <w:szCs w:val="16"/>
        </w:rPr>
        <w:t>biuro@eduabi.eu</w:t>
      </w:r>
      <w:r w:rsidR="00DB69AC" w:rsidRPr="00DB69AC">
        <w:rPr>
          <w:color w:val="4472C4" w:themeColor="accent1"/>
          <w:sz w:val="16"/>
          <w:szCs w:val="16"/>
        </w:rPr>
        <w:fldChar w:fldCharType="end"/>
      </w:r>
      <w:r w:rsidR="00DB69AC" w:rsidRPr="00DB69AC">
        <w:rPr>
          <w:rFonts w:ascii="Arial" w:hAnsi="Arial" w:cs="Arial"/>
          <w:color w:val="4472C4" w:themeColor="accent1"/>
          <w:sz w:val="16"/>
          <w:szCs w:val="16"/>
          <w:shd w:val="clear" w:color="auto" w:fill="FFFFFF"/>
        </w:rPr>
        <w:t>.</w:t>
      </w:r>
    </w:p>
    <w:p w14:paraId="2AC168C3" w14:textId="77777777" w:rsidR="00C61231" w:rsidRDefault="00C61231" w:rsidP="00C61231">
      <w:pPr>
        <w:rPr>
          <w:rFonts w:ascii="Calibri" w:eastAsia="Times New Roman" w:hAnsi="Calibri"/>
          <w:sz w:val="20"/>
        </w:rPr>
      </w:pPr>
    </w:p>
    <w:p w14:paraId="69CAD594" w14:textId="77777777" w:rsidR="000A377A" w:rsidRDefault="000A377A" w:rsidP="00C61231">
      <w:pPr>
        <w:rPr>
          <w:rFonts w:ascii="Calibri" w:eastAsia="Times New Roman" w:hAnsi="Calibri"/>
          <w:sz w:val="20"/>
        </w:rPr>
      </w:pPr>
    </w:p>
    <w:p w14:paraId="58DCC0D4" w14:textId="77777777" w:rsidR="00C61231" w:rsidRDefault="00C61231" w:rsidP="00C61231">
      <w:pPr>
        <w:rPr>
          <w:rFonts w:ascii="Calibri" w:eastAsia="Times New Roman" w:hAnsi="Calibri"/>
          <w:sz w:val="20"/>
        </w:rPr>
      </w:pPr>
      <w:bookmarkStart w:id="3" w:name="_GoBack"/>
      <w:bookmarkEnd w:id="3"/>
    </w:p>
    <w:p w14:paraId="27DE6381" w14:textId="77777777" w:rsidR="009E43AE" w:rsidRPr="00C61231" w:rsidRDefault="009E43AE" w:rsidP="000A377A">
      <w:pPr>
        <w:jc w:val="right"/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z w:val="20"/>
        </w:rPr>
        <w:t xml:space="preserve">  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   </w:t>
      </w:r>
      <w:r w:rsidR="002942A9">
        <w:rPr>
          <w:rFonts w:ascii="Calibri" w:eastAsia="Times New Roman" w:hAnsi="Calibri"/>
          <w:sz w:val="20"/>
        </w:rPr>
        <w:tab/>
      </w:r>
      <w:r w:rsidR="002942A9">
        <w:rPr>
          <w:rFonts w:ascii="Calibri" w:eastAsia="Times New Roman" w:hAnsi="Calibri"/>
          <w:sz w:val="20"/>
        </w:rPr>
        <w:tab/>
      </w:r>
      <w:r w:rsidR="002942A9">
        <w:rPr>
          <w:rFonts w:ascii="Calibri" w:eastAsia="Times New Roman" w:hAnsi="Calibri"/>
          <w:sz w:val="20"/>
        </w:rPr>
        <w:tab/>
      </w:r>
      <w:r w:rsidRPr="00C61231">
        <w:rPr>
          <w:rFonts w:ascii="Calibri" w:eastAsia="Times New Roman" w:hAnsi="Calibri"/>
          <w:sz w:val="20"/>
          <w:szCs w:val="20"/>
        </w:rPr>
        <w:t xml:space="preserve">      </w:t>
      </w:r>
      <w:r w:rsidR="00AC3C45" w:rsidRPr="00C61231">
        <w:rPr>
          <w:rFonts w:ascii="Calibri" w:eastAsia="Times New Roman" w:hAnsi="Calibri"/>
          <w:sz w:val="20"/>
          <w:szCs w:val="20"/>
        </w:rPr>
        <w:t xml:space="preserve">.................................................    </w:t>
      </w:r>
    </w:p>
    <w:p w14:paraId="4282A4BA" w14:textId="77777777" w:rsidR="000A377A" w:rsidRDefault="009E43AE" w:rsidP="000A377A">
      <w:pPr>
        <w:jc w:val="right"/>
        <w:rPr>
          <w:rFonts w:ascii="Calibri" w:eastAsia="Times New Roman" w:hAnsi="Calibri"/>
          <w:sz w:val="20"/>
          <w:szCs w:val="20"/>
        </w:rPr>
      </w:pPr>
      <w:r w:rsidRPr="00C61231">
        <w:rPr>
          <w:rFonts w:ascii="Calibri" w:eastAsia="Times New Roman" w:hAnsi="Calibri"/>
          <w:sz w:val="20"/>
          <w:szCs w:val="20"/>
        </w:rPr>
        <w:t xml:space="preserve">          </w:t>
      </w:r>
      <w:r w:rsidR="002942A9" w:rsidRPr="00C61231">
        <w:rPr>
          <w:rFonts w:ascii="Calibri" w:eastAsia="Times New Roman" w:hAnsi="Calibri"/>
          <w:sz w:val="20"/>
          <w:szCs w:val="20"/>
        </w:rPr>
        <w:tab/>
      </w:r>
      <w:r w:rsidR="002942A9" w:rsidRPr="00C61231">
        <w:rPr>
          <w:rFonts w:ascii="Calibri" w:eastAsia="Times New Roman" w:hAnsi="Calibri"/>
          <w:sz w:val="20"/>
          <w:szCs w:val="20"/>
        </w:rPr>
        <w:tab/>
      </w:r>
      <w:r w:rsidR="002942A9" w:rsidRPr="00C61231">
        <w:rPr>
          <w:rFonts w:ascii="Calibri" w:eastAsia="Times New Roman" w:hAnsi="Calibri"/>
          <w:sz w:val="20"/>
          <w:szCs w:val="20"/>
        </w:rPr>
        <w:tab/>
      </w:r>
      <w:r w:rsidR="002942A9" w:rsidRPr="00C61231">
        <w:rPr>
          <w:rFonts w:ascii="Calibri" w:eastAsia="Times New Roman" w:hAnsi="Calibri"/>
          <w:sz w:val="20"/>
          <w:szCs w:val="20"/>
        </w:rPr>
        <w:tab/>
      </w:r>
      <w:r w:rsidR="002942A9" w:rsidRPr="00C61231">
        <w:rPr>
          <w:rFonts w:ascii="Calibri" w:eastAsia="Times New Roman" w:hAnsi="Calibri"/>
          <w:sz w:val="20"/>
          <w:szCs w:val="20"/>
        </w:rPr>
        <w:tab/>
      </w:r>
      <w:r w:rsidR="002942A9" w:rsidRPr="00C61231">
        <w:rPr>
          <w:rFonts w:ascii="Calibri" w:eastAsia="Times New Roman" w:hAnsi="Calibri"/>
          <w:sz w:val="20"/>
          <w:szCs w:val="20"/>
        </w:rPr>
        <w:tab/>
      </w:r>
      <w:r w:rsidR="002942A9" w:rsidRPr="00C61231">
        <w:rPr>
          <w:rFonts w:ascii="Calibri" w:eastAsia="Times New Roman" w:hAnsi="Calibri"/>
          <w:sz w:val="20"/>
          <w:szCs w:val="20"/>
        </w:rPr>
        <w:tab/>
      </w:r>
      <w:r w:rsidR="002942A9" w:rsidRPr="00C61231">
        <w:rPr>
          <w:rFonts w:ascii="Calibri" w:eastAsia="Times New Roman" w:hAnsi="Calibri"/>
          <w:sz w:val="20"/>
          <w:szCs w:val="20"/>
        </w:rPr>
        <w:tab/>
        <w:t xml:space="preserve">      data i podpis rodzica/opiekuna</w:t>
      </w:r>
      <w:r w:rsidR="00753364" w:rsidRPr="00C61231">
        <w:rPr>
          <w:rFonts w:ascii="Calibri" w:eastAsia="Times New Roman" w:hAnsi="Calibri"/>
          <w:sz w:val="20"/>
          <w:szCs w:val="20"/>
        </w:rPr>
        <w:t xml:space="preserve">    </w:t>
      </w:r>
    </w:p>
    <w:p w14:paraId="0D0CFAEC" w14:textId="77777777" w:rsidR="000A377A" w:rsidRDefault="000A377A" w:rsidP="00960DB0">
      <w:pPr>
        <w:rPr>
          <w:rFonts w:ascii="Calibri" w:eastAsia="Times New Roman" w:hAnsi="Calibri"/>
          <w:sz w:val="20"/>
          <w:szCs w:val="20"/>
        </w:rPr>
      </w:pPr>
    </w:p>
    <w:p w14:paraId="4602E742" w14:textId="77777777" w:rsidR="000A377A" w:rsidRDefault="000A377A" w:rsidP="00960DB0">
      <w:pPr>
        <w:rPr>
          <w:rFonts w:ascii="Calibri" w:eastAsia="Times New Roman" w:hAnsi="Calibri"/>
          <w:sz w:val="20"/>
          <w:szCs w:val="20"/>
        </w:rPr>
      </w:pPr>
    </w:p>
    <w:p w14:paraId="786E994D" w14:textId="77777777" w:rsidR="000A377A" w:rsidRDefault="000A377A" w:rsidP="00960DB0">
      <w:pPr>
        <w:rPr>
          <w:rFonts w:ascii="Calibri" w:eastAsia="Times New Roman" w:hAnsi="Calibri"/>
          <w:sz w:val="20"/>
          <w:szCs w:val="20"/>
        </w:rPr>
      </w:pPr>
    </w:p>
    <w:p w14:paraId="45FC265E" w14:textId="77777777" w:rsidR="000A377A" w:rsidRPr="00C61231" w:rsidRDefault="000A377A" w:rsidP="000A377A">
      <w:pPr>
        <w:jc w:val="right"/>
        <w:rPr>
          <w:rFonts w:ascii="Calibri" w:eastAsia="Times New Roman" w:hAnsi="Calibri"/>
          <w:sz w:val="20"/>
          <w:szCs w:val="20"/>
        </w:rPr>
      </w:pPr>
      <w:r w:rsidRPr="00C61231">
        <w:rPr>
          <w:rFonts w:ascii="Calibri" w:eastAsia="Times New Roman" w:hAnsi="Calibri"/>
          <w:sz w:val="20"/>
          <w:szCs w:val="20"/>
        </w:rPr>
        <w:t xml:space="preserve">      .................................................    </w:t>
      </w:r>
    </w:p>
    <w:p w14:paraId="199C0137" w14:textId="7558C6AD" w:rsidR="002F7EDE" w:rsidRPr="00C61231" w:rsidRDefault="000A377A" w:rsidP="000A377A">
      <w:pPr>
        <w:jc w:val="right"/>
        <w:rPr>
          <w:rFonts w:ascii="Calibri" w:eastAsia="Times New Roman" w:hAnsi="Calibri"/>
          <w:sz w:val="20"/>
          <w:szCs w:val="20"/>
        </w:rPr>
      </w:pPr>
      <w:r w:rsidRPr="00C61231">
        <w:rPr>
          <w:rFonts w:ascii="Calibri" w:eastAsia="Times New Roman" w:hAnsi="Calibri"/>
          <w:sz w:val="20"/>
          <w:szCs w:val="20"/>
        </w:rPr>
        <w:t xml:space="preserve">          </w:t>
      </w:r>
      <w:r w:rsidRPr="00C61231">
        <w:rPr>
          <w:rFonts w:ascii="Calibri" w:eastAsia="Times New Roman" w:hAnsi="Calibri"/>
          <w:sz w:val="20"/>
          <w:szCs w:val="20"/>
        </w:rPr>
        <w:tab/>
      </w:r>
      <w:r w:rsidRPr="00C61231">
        <w:rPr>
          <w:rFonts w:ascii="Calibri" w:eastAsia="Times New Roman" w:hAnsi="Calibri"/>
          <w:sz w:val="20"/>
          <w:szCs w:val="20"/>
        </w:rPr>
        <w:tab/>
      </w:r>
      <w:r w:rsidRPr="00C61231">
        <w:rPr>
          <w:rFonts w:ascii="Calibri" w:eastAsia="Times New Roman" w:hAnsi="Calibri"/>
          <w:sz w:val="20"/>
          <w:szCs w:val="20"/>
        </w:rPr>
        <w:tab/>
      </w:r>
      <w:r w:rsidRPr="00C61231">
        <w:rPr>
          <w:rFonts w:ascii="Calibri" w:eastAsia="Times New Roman" w:hAnsi="Calibri"/>
          <w:sz w:val="20"/>
          <w:szCs w:val="20"/>
        </w:rPr>
        <w:tab/>
      </w:r>
      <w:r w:rsidRPr="00C61231">
        <w:rPr>
          <w:rFonts w:ascii="Calibri" w:eastAsia="Times New Roman" w:hAnsi="Calibri"/>
          <w:sz w:val="20"/>
          <w:szCs w:val="20"/>
        </w:rPr>
        <w:tab/>
      </w:r>
      <w:r w:rsidRPr="00C61231">
        <w:rPr>
          <w:rFonts w:ascii="Calibri" w:eastAsia="Times New Roman" w:hAnsi="Calibri"/>
          <w:sz w:val="20"/>
          <w:szCs w:val="20"/>
        </w:rPr>
        <w:tab/>
      </w:r>
      <w:r w:rsidRPr="00C61231">
        <w:rPr>
          <w:rFonts w:ascii="Calibri" w:eastAsia="Times New Roman" w:hAnsi="Calibri"/>
          <w:sz w:val="20"/>
          <w:szCs w:val="20"/>
        </w:rPr>
        <w:tab/>
      </w:r>
      <w:r w:rsidRPr="00C61231">
        <w:rPr>
          <w:rFonts w:ascii="Calibri" w:eastAsia="Times New Roman" w:hAnsi="Calibri"/>
          <w:sz w:val="20"/>
          <w:szCs w:val="20"/>
        </w:rPr>
        <w:tab/>
        <w:t xml:space="preserve">      data i podpis rodzica/opiekuna              </w:t>
      </w:r>
      <w:r w:rsidR="00753364" w:rsidRPr="00C61231">
        <w:rPr>
          <w:rFonts w:ascii="Calibri" w:eastAsia="Times New Roman" w:hAnsi="Calibri"/>
          <w:sz w:val="20"/>
          <w:szCs w:val="20"/>
        </w:rPr>
        <w:t xml:space="preserve">          </w:t>
      </w:r>
    </w:p>
    <w:sectPr w:rsidR="002F7EDE" w:rsidRPr="00C61231" w:rsidSect="00102311">
      <w:footnotePr>
        <w:pos w:val="beneathText"/>
      </w:footnotePr>
      <w:pgSz w:w="11905" w:h="16837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8410F2"/>
    <w:multiLevelType w:val="hybridMultilevel"/>
    <w:tmpl w:val="B3D6B168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73EBE"/>
    <w:multiLevelType w:val="hybridMultilevel"/>
    <w:tmpl w:val="B43032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A56E1"/>
    <w:multiLevelType w:val="hybridMultilevel"/>
    <w:tmpl w:val="7EBC7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6F"/>
    <w:rsid w:val="00000BC3"/>
    <w:rsid w:val="00002497"/>
    <w:rsid w:val="00002E9D"/>
    <w:rsid w:val="000339E5"/>
    <w:rsid w:val="00036DF1"/>
    <w:rsid w:val="000640BC"/>
    <w:rsid w:val="000A377A"/>
    <w:rsid w:val="00102311"/>
    <w:rsid w:val="0010621A"/>
    <w:rsid w:val="00134B43"/>
    <w:rsid w:val="00140CAC"/>
    <w:rsid w:val="00145B3C"/>
    <w:rsid w:val="001723D0"/>
    <w:rsid w:val="00172690"/>
    <w:rsid w:val="002110D3"/>
    <w:rsid w:val="0023403D"/>
    <w:rsid w:val="002606AD"/>
    <w:rsid w:val="00286E11"/>
    <w:rsid w:val="002942A9"/>
    <w:rsid w:val="002F7EDE"/>
    <w:rsid w:val="00326634"/>
    <w:rsid w:val="00344BD9"/>
    <w:rsid w:val="00383C2C"/>
    <w:rsid w:val="003D3746"/>
    <w:rsid w:val="003D4470"/>
    <w:rsid w:val="003E2675"/>
    <w:rsid w:val="003E3EE7"/>
    <w:rsid w:val="00421048"/>
    <w:rsid w:val="004309D4"/>
    <w:rsid w:val="00455379"/>
    <w:rsid w:val="00455EEB"/>
    <w:rsid w:val="00467330"/>
    <w:rsid w:val="00490F09"/>
    <w:rsid w:val="004E5827"/>
    <w:rsid w:val="004F044A"/>
    <w:rsid w:val="004F6D8C"/>
    <w:rsid w:val="00513D6F"/>
    <w:rsid w:val="00523A89"/>
    <w:rsid w:val="00534AF6"/>
    <w:rsid w:val="00541915"/>
    <w:rsid w:val="00563AF8"/>
    <w:rsid w:val="00580FAE"/>
    <w:rsid w:val="00584654"/>
    <w:rsid w:val="00593755"/>
    <w:rsid w:val="005A550A"/>
    <w:rsid w:val="005A64E0"/>
    <w:rsid w:val="005B7E34"/>
    <w:rsid w:val="006070C2"/>
    <w:rsid w:val="00636A4A"/>
    <w:rsid w:val="00647538"/>
    <w:rsid w:val="00676F2C"/>
    <w:rsid w:val="00691282"/>
    <w:rsid w:val="006C43DD"/>
    <w:rsid w:val="00726AAD"/>
    <w:rsid w:val="00753364"/>
    <w:rsid w:val="00785C06"/>
    <w:rsid w:val="007A591D"/>
    <w:rsid w:val="007B1244"/>
    <w:rsid w:val="007B708E"/>
    <w:rsid w:val="00803312"/>
    <w:rsid w:val="008107A7"/>
    <w:rsid w:val="008412FC"/>
    <w:rsid w:val="008871F9"/>
    <w:rsid w:val="008B4FD0"/>
    <w:rsid w:val="0091632C"/>
    <w:rsid w:val="00940701"/>
    <w:rsid w:val="00947A4F"/>
    <w:rsid w:val="00960DB0"/>
    <w:rsid w:val="009755D4"/>
    <w:rsid w:val="009A2C35"/>
    <w:rsid w:val="009D5DFA"/>
    <w:rsid w:val="009E43AE"/>
    <w:rsid w:val="009F58F9"/>
    <w:rsid w:val="00A17DF7"/>
    <w:rsid w:val="00A51350"/>
    <w:rsid w:val="00A60DD2"/>
    <w:rsid w:val="00A61D07"/>
    <w:rsid w:val="00A667A3"/>
    <w:rsid w:val="00AA4987"/>
    <w:rsid w:val="00AB169D"/>
    <w:rsid w:val="00AC3C45"/>
    <w:rsid w:val="00AD2B38"/>
    <w:rsid w:val="00AD3EB4"/>
    <w:rsid w:val="00AF2555"/>
    <w:rsid w:val="00AF4DA6"/>
    <w:rsid w:val="00B23451"/>
    <w:rsid w:val="00B56795"/>
    <w:rsid w:val="00B939AD"/>
    <w:rsid w:val="00B93BE3"/>
    <w:rsid w:val="00BA0F77"/>
    <w:rsid w:val="00BD2E6E"/>
    <w:rsid w:val="00BD5E85"/>
    <w:rsid w:val="00C333FD"/>
    <w:rsid w:val="00C61231"/>
    <w:rsid w:val="00C7010C"/>
    <w:rsid w:val="00C84900"/>
    <w:rsid w:val="00C936A8"/>
    <w:rsid w:val="00CA3896"/>
    <w:rsid w:val="00CA7EE2"/>
    <w:rsid w:val="00D158B2"/>
    <w:rsid w:val="00D20D3D"/>
    <w:rsid w:val="00D22D4F"/>
    <w:rsid w:val="00D54DF5"/>
    <w:rsid w:val="00D74CA9"/>
    <w:rsid w:val="00D95905"/>
    <w:rsid w:val="00D95C9F"/>
    <w:rsid w:val="00DA1D55"/>
    <w:rsid w:val="00DA61F0"/>
    <w:rsid w:val="00DB69AC"/>
    <w:rsid w:val="00DC3566"/>
    <w:rsid w:val="00DF71F1"/>
    <w:rsid w:val="00E11845"/>
    <w:rsid w:val="00E21424"/>
    <w:rsid w:val="00E33388"/>
    <w:rsid w:val="00E728FA"/>
    <w:rsid w:val="00EA1B72"/>
    <w:rsid w:val="00ED3EDE"/>
    <w:rsid w:val="00F423C4"/>
    <w:rsid w:val="00F71637"/>
    <w:rsid w:val="00F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0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table" w:styleId="Tabela-Siatka">
    <w:name w:val="Table Grid"/>
    <w:basedOn w:val="Standardowy"/>
    <w:uiPriority w:val="59"/>
    <w:rsid w:val="00513D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06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0B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640BC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0B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40BC"/>
    <w:rPr>
      <w:rFonts w:eastAsia="Andale Sans UI"/>
      <w:b/>
      <w:bCs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0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40BC"/>
    <w:rPr>
      <w:rFonts w:ascii="Tahoma" w:eastAsia="Andale Sans UI" w:hAnsi="Tahoma" w:cs="Tahoma"/>
      <w:kern w:val="1"/>
      <w:sz w:val="16"/>
      <w:szCs w:val="16"/>
    </w:rPr>
  </w:style>
  <w:style w:type="paragraph" w:styleId="Bezodstpw">
    <w:name w:val="No Spacing"/>
    <w:uiPriority w:val="1"/>
    <w:qFormat/>
    <w:rsid w:val="00C6123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DB69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table" w:styleId="Tabela-Siatka">
    <w:name w:val="Table Grid"/>
    <w:basedOn w:val="Standardowy"/>
    <w:uiPriority w:val="59"/>
    <w:rsid w:val="00513D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06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0B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640BC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0B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40BC"/>
    <w:rPr>
      <w:rFonts w:eastAsia="Andale Sans UI"/>
      <w:b/>
      <w:bCs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0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40BC"/>
    <w:rPr>
      <w:rFonts w:ascii="Tahoma" w:eastAsia="Andale Sans UI" w:hAnsi="Tahoma" w:cs="Tahoma"/>
      <w:kern w:val="1"/>
      <w:sz w:val="16"/>
      <w:szCs w:val="16"/>
    </w:rPr>
  </w:style>
  <w:style w:type="paragraph" w:styleId="Bezodstpw">
    <w:name w:val="No Spacing"/>
    <w:uiPriority w:val="1"/>
    <w:qFormat/>
    <w:rsid w:val="00C6123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DB6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646BA-4AC2-43E7-AA18-4E6EB18C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Nauczyciel</cp:lastModifiedBy>
  <cp:revision>9</cp:revision>
  <cp:lastPrinted>1900-12-31T22:00:00Z</cp:lastPrinted>
  <dcterms:created xsi:type="dcterms:W3CDTF">2025-01-23T08:02:00Z</dcterms:created>
  <dcterms:modified xsi:type="dcterms:W3CDTF">2026-03-31T21:27:00Z</dcterms:modified>
</cp:coreProperties>
</file>